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D2" w:rsidRPr="003C0BFD" w:rsidRDefault="00675112" w:rsidP="001B3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результатах самообследования</w:t>
      </w:r>
    </w:p>
    <w:p w:rsidR="009B79D2" w:rsidRPr="003C0BFD" w:rsidRDefault="009B79D2" w:rsidP="003C0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B339F" w:rsidRPr="003C0BFD">
        <w:rPr>
          <w:rFonts w:ascii="Times New Roman" w:hAnsi="Times New Roman" w:cs="Times New Roman"/>
          <w:b/>
          <w:sz w:val="24"/>
          <w:szCs w:val="24"/>
        </w:rPr>
        <w:t xml:space="preserve">казенного </w:t>
      </w:r>
      <w:r w:rsidRPr="003C0BFD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  <w:r w:rsidR="001B339F" w:rsidRPr="003C0BF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C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39F" w:rsidRPr="003C0BFD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 w:rsidR="003C0BFD" w:rsidRPr="003C0BF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B339F" w:rsidRPr="003C0BFD">
        <w:rPr>
          <w:rFonts w:ascii="Times New Roman" w:hAnsi="Times New Roman" w:cs="Times New Roman"/>
          <w:b/>
          <w:sz w:val="24"/>
          <w:szCs w:val="24"/>
        </w:rPr>
        <w:t>сада № 15 «Теремок»</w:t>
      </w:r>
      <w:r w:rsidRPr="003C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39F" w:rsidRPr="003C0BFD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1B339F" w:rsidRPr="003C0BFD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1B339F" w:rsidRPr="003C0BFD">
        <w:rPr>
          <w:rFonts w:ascii="Times New Roman" w:hAnsi="Times New Roman" w:cs="Times New Roman"/>
          <w:b/>
          <w:sz w:val="24"/>
          <w:szCs w:val="24"/>
        </w:rPr>
        <w:t xml:space="preserve">ндустриальный </w:t>
      </w:r>
      <w:proofErr w:type="spellStart"/>
      <w:r w:rsidR="001B339F" w:rsidRPr="003C0BFD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="001B339F" w:rsidRPr="003C0BFD"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</w:t>
      </w:r>
      <w:r w:rsidR="00BB31B4">
        <w:rPr>
          <w:rFonts w:ascii="Times New Roman" w:hAnsi="Times New Roman" w:cs="Times New Roman"/>
          <w:b/>
          <w:sz w:val="24"/>
          <w:szCs w:val="24"/>
        </w:rPr>
        <w:t xml:space="preserve"> за 2014-2015</w:t>
      </w:r>
      <w:r w:rsidR="000A6B3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339F" w:rsidRPr="003C0BFD" w:rsidRDefault="009B79D2" w:rsidP="00A97280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Раздел 1. Общие сведения</w:t>
      </w:r>
    </w:p>
    <w:p w:rsidR="00A97280" w:rsidRPr="003C0BFD" w:rsidRDefault="001B339F" w:rsidP="00A97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 Организационно-правовая форма: Муниципальное дошкольное образовательное учреждение    </w:t>
      </w:r>
    </w:p>
    <w:p w:rsidR="009B79D2" w:rsidRPr="003C0BFD" w:rsidRDefault="001B339F" w:rsidP="00A97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-  Тип: казенное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9B79D2" w:rsidRPr="003C0BFD" w:rsidRDefault="00A97280" w:rsidP="00A97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-  Вид: детский сад </w:t>
      </w:r>
    </w:p>
    <w:p w:rsidR="009B79D2" w:rsidRPr="003C0BFD" w:rsidRDefault="00A97280" w:rsidP="00A97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-  Учредитель: </w:t>
      </w:r>
      <w:r w:rsidR="001B339F" w:rsidRPr="003C0B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B339F" w:rsidRPr="003C0BFD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1B339F" w:rsidRPr="003C0BFD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D2" w:rsidRPr="003C0BFD" w:rsidRDefault="00A97280" w:rsidP="00A972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1B339F" w:rsidRPr="003C0BFD">
        <w:rPr>
          <w:rFonts w:ascii="Times New Roman" w:hAnsi="Times New Roman" w:cs="Times New Roman"/>
          <w:sz w:val="24"/>
          <w:szCs w:val="24"/>
        </w:rPr>
        <w:t>-  Юридический адрес: 412111 , Саратовская область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39F" w:rsidRPr="003C0BFD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1B339F" w:rsidRPr="003C0BF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, </w:t>
      </w:r>
      <w:r w:rsidR="001B339F" w:rsidRPr="003C0BF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B339F" w:rsidRPr="003C0BF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1B339F" w:rsidRPr="003C0BFD">
        <w:rPr>
          <w:rFonts w:ascii="Times New Roman" w:hAnsi="Times New Roman" w:cs="Times New Roman"/>
          <w:sz w:val="24"/>
          <w:szCs w:val="24"/>
        </w:rPr>
        <w:t>ндустриальный, ул. Набережная, д.1 «а»/2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79D2" w:rsidRPr="003C0BFD" w:rsidRDefault="00A97280" w:rsidP="009B79D2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1B339F" w:rsidRPr="003C0BFD">
        <w:rPr>
          <w:rFonts w:ascii="Times New Roman" w:hAnsi="Times New Roman" w:cs="Times New Roman"/>
          <w:sz w:val="24"/>
          <w:szCs w:val="24"/>
        </w:rPr>
        <w:t xml:space="preserve">-  ФИО руководителя: </w:t>
      </w:r>
      <w:proofErr w:type="spellStart"/>
      <w:r w:rsidR="001B339F" w:rsidRPr="003C0BFD">
        <w:rPr>
          <w:rFonts w:ascii="Times New Roman" w:hAnsi="Times New Roman" w:cs="Times New Roman"/>
          <w:sz w:val="24"/>
          <w:szCs w:val="24"/>
        </w:rPr>
        <w:t>Гадальцева</w:t>
      </w:r>
      <w:proofErr w:type="spellEnd"/>
      <w:r w:rsidR="001B339F" w:rsidRPr="003C0BFD"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D2" w:rsidRPr="003C0BFD" w:rsidRDefault="009B79D2" w:rsidP="00A97280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Раздел    2.  </w:t>
      </w:r>
      <w:r w:rsidR="001B339F" w:rsidRPr="003C0BFD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Организационно-правовое  </w:t>
      </w:r>
      <w:r w:rsidRPr="003C0BFD">
        <w:rPr>
          <w:rFonts w:ascii="Times New Roman" w:hAnsi="Times New Roman" w:cs="Times New Roman"/>
          <w:b/>
          <w:sz w:val="24"/>
          <w:szCs w:val="24"/>
        </w:rPr>
        <w:t>обеспечение     деятельности     образовательного</w:t>
      </w:r>
      <w:r w:rsidR="001B339F" w:rsidRPr="003C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</w:p>
    <w:p w:rsidR="003C0BFD" w:rsidRDefault="009B79D2" w:rsidP="00A97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-  Устав Муниципального дошкольного образовате</w:t>
      </w:r>
      <w:r w:rsidR="00603C21" w:rsidRPr="003C0BFD">
        <w:rPr>
          <w:rFonts w:ascii="Times New Roman" w:hAnsi="Times New Roman" w:cs="Times New Roman"/>
          <w:sz w:val="24"/>
          <w:szCs w:val="24"/>
        </w:rPr>
        <w:t>льного учреждения детского сада,</w:t>
      </w:r>
      <w:r w:rsidR="003C0BFD">
        <w:rPr>
          <w:rFonts w:ascii="Times New Roman" w:hAnsi="Times New Roman" w:cs="Times New Roman"/>
          <w:sz w:val="24"/>
          <w:szCs w:val="24"/>
        </w:rPr>
        <w:t>2012 год</w:t>
      </w:r>
    </w:p>
    <w:p w:rsidR="009B79D2" w:rsidRPr="003C0BFD" w:rsidRDefault="009B79D2" w:rsidP="00A97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-  Свидетельство о государственной регистрации юридического лица выдано </w:t>
      </w:r>
      <w:r w:rsidR="00603C21" w:rsidRPr="003C0BFD">
        <w:rPr>
          <w:rFonts w:ascii="Times New Roman" w:hAnsi="Times New Roman" w:cs="Times New Roman"/>
          <w:sz w:val="24"/>
          <w:szCs w:val="24"/>
        </w:rPr>
        <w:t>26 июня 2009 года</w:t>
      </w:r>
    </w:p>
    <w:p w:rsidR="009B79D2" w:rsidRPr="003C0BFD" w:rsidRDefault="009B79D2" w:rsidP="00A97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-  Свидетельство  о  внесении  записи  в  Единый  государстве</w:t>
      </w:r>
      <w:r w:rsidR="00603C21" w:rsidRPr="003C0BFD">
        <w:rPr>
          <w:rFonts w:ascii="Times New Roman" w:hAnsi="Times New Roman" w:cs="Times New Roman"/>
          <w:sz w:val="24"/>
          <w:szCs w:val="24"/>
        </w:rPr>
        <w:t xml:space="preserve">нный  реестр  юридических </w:t>
      </w:r>
      <w:r w:rsidR="008866DF" w:rsidRPr="003C0BFD">
        <w:rPr>
          <w:rFonts w:ascii="Times New Roman" w:hAnsi="Times New Roman" w:cs="Times New Roman"/>
          <w:sz w:val="24"/>
          <w:szCs w:val="24"/>
        </w:rPr>
        <w:t xml:space="preserve"> лиц о юридическом лице от 27 июля 201</w:t>
      </w:r>
      <w:r w:rsidRPr="003C0BFD">
        <w:rPr>
          <w:rFonts w:ascii="Times New Roman" w:hAnsi="Times New Roman" w:cs="Times New Roman"/>
          <w:sz w:val="24"/>
          <w:szCs w:val="24"/>
        </w:rPr>
        <w:t xml:space="preserve">2 г., серия  </w:t>
      </w:r>
    </w:p>
    <w:p w:rsidR="009B79D2" w:rsidRPr="003C0BFD" w:rsidRDefault="008866DF" w:rsidP="00A97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64 № 003097130 (ОГРН 1096446000199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79D2" w:rsidRPr="003C0BFD" w:rsidRDefault="009B79D2" w:rsidP="00A97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-  Свидетельство 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о постановке на учет Российской организации в налоговом органе по месту  нахождения  на  территории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8866DF" w:rsidRPr="003C0BFD">
        <w:rPr>
          <w:rFonts w:ascii="Times New Roman" w:hAnsi="Times New Roman" w:cs="Times New Roman"/>
          <w:sz w:val="24"/>
          <w:szCs w:val="24"/>
        </w:rPr>
        <w:t xml:space="preserve"> Российской  Федерации    серия  64  №  003098768 (ИНН/КПП 6412904694/ 641201001</w:t>
      </w:r>
      <w:r w:rsidRPr="003C0BF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B79D2" w:rsidRPr="003C0BFD" w:rsidRDefault="009B79D2" w:rsidP="00A97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-  Лицензия на правоведения образовательной деятельности </w:t>
      </w:r>
      <w:r w:rsidR="008866DF" w:rsidRPr="003C0BFD">
        <w:rPr>
          <w:rFonts w:ascii="Times New Roman" w:hAnsi="Times New Roman" w:cs="Times New Roman"/>
          <w:sz w:val="24"/>
          <w:szCs w:val="24"/>
        </w:rPr>
        <w:t>№ 954(серия 64Л01 № 0000580</w:t>
      </w:r>
      <w:r w:rsidRPr="003C0BFD">
        <w:rPr>
          <w:rFonts w:ascii="Times New Roman" w:hAnsi="Times New Roman" w:cs="Times New Roman"/>
          <w:sz w:val="24"/>
          <w:szCs w:val="24"/>
        </w:rPr>
        <w:t xml:space="preserve">)  </w:t>
      </w:r>
      <w:r w:rsidR="008866DF" w:rsidRPr="003C0BFD">
        <w:rPr>
          <w:rFonts w:ascii="Times New Roman" w:hAnsi="Times New Roman" w:cs="Times New Roman"/>
          <w:sz w:val="24"/>
          <w:szCs w:val="24"/>
        </w:rPr>
        <w:t xml:space="preserve">  выдана Министерством образования Саратовской области 05 июля 2013 года,</w:t>
      </w:r>
      <w:r w:rsidRPr="003C0BFD">
        <w:rPr>
          <w:rFonts w:ascii="Times New Roman" w:hAnsi="Times New Roman" w:cs="Times New Roman"/>
          <w:sz w:val="24"/>
          <w:szCs w:val="24"/>
        </w:rPr>
        <w:t xml:space="preserve"> срок действия – бессрочная; </w:t>
      </w:r>
    </w:p>
    <w:p w:rsidR="00613C48" w:rsidRPr="003C0BFD" w:rsidRDefault="00613C48" w:rsidP="00A972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9D2" w:rsidRPr="003C0BFD" w:rsidRDefault="009B79D2" w:rsidP="00A972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Раздел 3. Сведения о зданиях и помещениях для ведения </w:t>
      </w:r>
      <w:r w:rsidR="00613C48" w:rsidRPr="003C0BFD">
        <w:rPr>
          <w:rFonts w:ascii="Times New Roman" w:hAnsi="Times New Roman" w:cs="Times New Roman"/>
          <w:b/>
          <w:sz w:val="24"/>
          <w:szCs w:val="24"/>
        </w:rPr>
        <w:t>о</w:t>
      </w:r>
      <w:r w:rsidRPr="003C0BFD">
        <w:rPr>
          <w:rFonts w:ascii="Times New Roman" w:hAnsi="Times New Roman" w:cs="Times New Roman"/>
          <w:b/>
          <w:sz w:val="24"/>
          <w:szCs w:val="24"/>
        </w:rPr>
        <w:t>бразовательной деятельности  и ресурсном обеспечении образовательного процесса.</w:t>
      </w:r>
    </w:p>
    <w:p w:rsidR="009B79D2" w:rsidRPr="003C0BFD" w:rsidRDefault="009B79D2" w:rsidP="009B79D2">
      <w:pPr>
        <w:rPr>
          <w:rFonts w:ascii="Times New Roman" w:hAnsi="Times New Roman" w:cs="Times New Roman"/>
          <w:sz w:val="24"/>
          <w:szCs w:val="24"/>
        </w:rPr>
      </w:pPr>
    </w:p>
    <w:p w:rsidR="009B79D2" w:rsidRPr="003C0BFD" w:rsidRDefault="009B79D2" w:rsidP="009B79D2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3.1.Документы</w:t>
      </w:r>
      <w:proofErr w:type="gramStart"/>
      <w:r w:rsidRPr="003C0BF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C0B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9D2" w:rsidRPr="003C0BFD" w:rsidRDefault="009B79D2" w:rsidP="009B79D2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– основания владения зданиями и помещениями: </w:t>
      </w:r>
    </w:p>
    <w:p w:rsidR="00280230" w:rsidRPr="003C0BFD" w:rsidRDefault="009B79D2" w:rsidP="003C0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-  Договор  о закреплении муниципального имущества на праве оперативного управления за муниципальным </w:t>
      </w:r>
      <w:r w:rsidR="00603C21" w:rsidRPr="003C0BFD">
        <w:rPr>
          <w:rFonts w:ascii="Times New Roman" w:hAnsi="Times New Roman" w:cs="Times New Roman"/>
          <w:sz w:val="24"/>
          <w:szCs w:val="24"/>
        </w:rPr>
        <w:t xml:space="preserve">казенным 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дошкольным образовательным учреждением </w:t>
      </w:r>
      <w:r w:rsidR="00603C21" w:rsidRPr="003C0BFD">
        <w:rPr>
          <w:rFonts w:ascii="Times New Roman" w:hAnsi="Times New Roman" w:cs="Times New Roman"/>
          <w:sz w:val="24"/>
          <w:szCs w:val="24"/>
        </w:rPr>
        <w:t>- детским садом № 15 «Теремок» п</w:t>
      </w:r>
      <w:proofErr w:type="gramStart"/>
      <w:r w:rsidR="00603C21" w:rsidRPr="003C0BF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603C21" w:rsidRPr="003C0BFD">
        <w:rPr>
          <w:rFonts w:ascii="Times New Roman" w:hAnsi="Times New Roman" w:cs="Times New Roman"/>
          <w:sz w:val="24"/>
          <w:szCs w:val="24"/>
        </w:rPr>
        <w:t xml:space="preserve">ндустриальный </w:t>
      </w:r>
      <w:proofErr w:type="spellStart"/>
      <w:r w:rsidR="00603C21" w:rsidRPr="003C0BFD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603C21" w:rsidRPr="003C0BFD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  <w:r w:rsidRPr="003C0BFD">
        <w:rPr>
          <w:rFonts w:ascii="Times New Roman" w:hAnsi="Times New Roman" w:cs="Times New Roman"/>
          <w:sz w:val="24"/>
          <w:szCs w:val="24"/>
        </w:rPr>
        <w:t xml:space="preserve">; </w:t>
      </w:r>
      <w:r w:rsidR="003C0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3C0BFD">
        <w:rPr>
          <w:rFonts w:ascii="Times New Roman" w:hAnsi="Times New Roman" w:cs="Times New Roman"/>
          <w:sz w:val="24"/>
          <w:szCs w:val="24"/>
        </w:rPr>
        <w:t xml:space="preserve">    -  Свидетельство о государственной регистрации права</w:t>
      </w:r>
      <w:r w:rsidR="00603C21" w:rsidRPr="003C0BFD">
        <w:rPr>
          <w:rFonts w:ascii="Times New Roman" w:hAnsi="Times New Roman" w:cs="Times New Roman"/>
          <w:sz w:val="24"/>
          <w:szCs w:val="24"/>
        </w:rPr>
        <w:t xml:space="preserve"> оперативного управления</w:t>
      </w:r>
      <w:r w:rsid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603C21" w:rsidRPr="003C0BFD">
        <w:rPr>
          <w:rFonts w:ascii="Times New Roman" w:hAnsi="Times New Roman" w:cs="Times New Roman"/>
          <w:sz w:val="24"/>
          <w:szCs w:val="24"/>
        </w:rPr>
        <w:t>(здание детского сада</w:t>
      </w:r>
      <w:r w:rsidRPr="003C0BFD">
        <w:rPr>
          <w:rFonts w:ascii="Times New Roman" w:hAnsi="Times New Roman" w:cs="Times New Roman"/>
          <w:sz w:val="24"/>
          <w:szCs w:val="24"/>
        </w:rPr>
        <w:t>)</w:t>
      </w:r>
      <w:r w:rsidR="00603C21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9D2" w:rsidRPr="003C0BFD" w:rsidRDefault="009B79D2" w:rsidP="003C0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 – основания владения земельным участком:</w:t>
      </w:r>
      <w:r w:rsidR="00603C21" w:rsidRPr="003C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D2" w:rsidRPr="003C0BFD" w:rsidRDefault="009B79D2" w:rsidP="003C0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-   Свидетельство о государственной регистрации права постоянного (бессрочного) пользования землей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3C0B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79D2" w:rsidRPr="003C0BFD" w:rsidRDefault="009B79D2" w:rsidP="009B79D2">
      <w:pPr>
        <w:rPr>
          <w:rFonts w:ascii="Times New Roman" w:hAnsi="Times New Roman" w:cs="Times New Roman"/>
          <w:sz w:val="24"/>
          <w:szCs w:val="24"/>
        </w:rPr>
      </w:pPr>
    </w:p>
    <w:p w:rsidR="00613C48" w:rsidRPr="003C0BFD" w:rsidRDefault="00A528BA" w:rsidP="009B79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3.2.   Оснащение   </w:t>
      </w:r>
      <w:r w:rsidR="009B79D2" w:rsidRPr="003C0BFD">
        <w:rPr>
          <w:rFonts w:ascii="Times New Roman" w:hAnsi="Times New Roman" w:cs="Times New Roman"/>
          <w:b/>
          <w:i/>
          <w:sz w:val="24"/>
          <w:szCs w:val="24"/>
        </w:rPr>
        <w:t xml:space="preserve">       помещений,      используемых      для  реализации образовательных программ.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613C48" w:rsidRPr="003C0BFD" w:rsidTr="008B5942">
        <w:tc>
          <w:tcPr>
            <w:tcW w:w="4503" w:type="dxa"/>
          </w:tcPr>
          <w:p w:rsidR="00613C48" w:rsidRPr="003C0BFD" w:rsidRDefault="00D172BD" w:rsidP="00D1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помещения, ф</w:t>
            </w:r>
            <w:r w:rsidR="00613C48" w:rsidRPr="003C0BFD">
              <w:rPr>
                <w:rFonts w:ascii="Times New Roman" w:hAnsi="Times New Roman" w:cs="Times New Roman"/>
                <w:sz w:val="24"/>
                <w:szCs w:val="24"/>
              </w:rPr>
              <w:t>ункциональное                                                  использование</w:t>
            </w:r>
          </w:p>
          <w:p w:rsidR="00613C48" w:rsidRPr="003C0BFD" w:rsidRDefault="00613C48" w:rsidP="00613C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8" w:type="dxa"/>
          </w:tcPr>
          <w:p w:rsidR="00613C48" w:rsidRPr="003C0BFD" w:rsidRDefault="00613C48" w:rsidP="00613C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613C48" w:rsidRPr="003C0BFD" w:rsidTr="008B5942">
        <w:tc>
          <w:tcPr>
            <w:tcW w:w="4503" w:type="dxa"/>
          </w:tcPr>
          <w:p w:rsidR="00613C48" w:rsidRPr="003C0BFD" w:rsidRDefault="00613C48" w:rsidP="009B7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комнаты (2)</w:t>
            </w:r>
          </w:p>
        </w:tc>
        <w:tc>
          <w:tcPr>
            <w:tcW w:w="5068" w:type="dxa"/>
          </w:tcPr>
          <w:p w:rsidR="00613C48" w:rsidRPr="003C0BFD" w:rsidRDefault="00613C48" w:rsidP="009B7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3C48" w:rsidRPr="003C0BFD" w:rsidTr="008B5942">
        <w:tc>
          <w:tcPr>
            <w:tcW w:w="4503" w:type="dxa"/>
          </w:tcPr>
          <w:p w:rsidR="00613C48" w:rsidRPr="003C0BFD" w:rsidRDefault="00613C48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613C48" w:rsidRPr="003C0BFD" w:rsidRDefault="00613C48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Самообслуживание </w:t>
            </w:r>
          </w:p>
          <w:p w:rsidR="00613C48" w:rsidRPr="003C0BFD" w:rsidRDefault="00613C48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 деятельность</w:t>
            </w:r>
          </w:p>
          <w:p w:rsidR="00D00AE3" w:rsidRPr="003C0BFD" w:rsidRDefault="00613C48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</w:t>
            </w:r>
          </w:p>
          <w:p w:rsidR="00613C48" w:rsidRPr="003C0BFD" w:rsidRDefault="00613C48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C48" w:rsidRPr="003C0BFD" w:rsidRDefault="00613C48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 с   природой </w:t>
            </w:r>
          </w:p>
          <w:p w:rsidR="00613C48" w:rsidRPr="003C0BFD" w:rsidRDefault="00613C48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8B5942" w:rsidRPr="003C0BFD" w:rsidRDefault="00613C48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942" w:rsidRPr="003C0BFD" w:rsidRDefault="008B5942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6F" w:rsidRPr="006E0427" w:rsidRDefault="00F97E6F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942" w:rsidRPr="003C0BFD" w:rsidRDefault="00613C48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художественной литературой и художественно- </w:t>
            </w:r>
            <w:r w:rsidR="00072C76" w:rsidRPr="003C0BFD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  <w:p w:rsidR="00072C76" w:rsidRPr="003C0BFD" w:rsidRDefault="00072C76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942" w:rsidRPr="003C0BFD" w:rsidRDefault="008B5942" w:rsidP="008B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  <w:p w:rsidR="00D00AE3" w:rsidRPr="003C0BFD" w:rsidRDefault="00613C48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элементарных  </w:t>
            </w:r>
            <w:r w:rsidR="00D00AE3" w:rsidRPr="003C0BFD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  <w:p w:rsidR="00072C76" w:rsidRPr="003C0BFD" w:rsidRDefault="00072C76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76" w:rsidRPr="003C0BFD" w:rsidRDefault="00072C76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76" w:rsidRPr="003C0BFD" w:rsidRDefault="00072C76" w:rsidP="006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942" w:rsidRPr="003C0BFD" w:rsidRDefault="008B5942" w:rsidP="008B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речи, обучение грамоте                                                                                                                                                               </w:t>
            </w:r>
          </w:p>
          <w:p w:rsidR="00613C48" w:rsidRPr="003C0BFD" w:rsidRDefault="00613C48" w:rsidP="00613C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68" w:type="dxa"/>
          </w:tcPr>
          <w:p w:rsidR="00D00AE3" w:rsidRPr="003C0BFD" w:rsidRDefault="00613C48" w:rsidP="00D0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  <w:proofErr w:type="gram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E3" w:rsidRPr="003C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0AE3"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 Атрибуты    для  сюжетно-ролевых     игр:   «Семья»,                               «Магазин»,     «Парикмахерская»,  «Больница»       </w:t>
            </w:r>
          </w:p>
          <w:p w:rsidR="00F97E6F" w:rsidRPr="006E0427" w:rsidRDefault="00F97E6F" w:rsidP="008B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942" w:rsidRPr="003C0BFD" w:rsidRDefault="00D00AE3" w:rsidP="008B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Природный уголок</w:t>
            </w:r>
            <w:r w:rsidR="008B5942" w:rsidRPr="003C0BFD">
              <w:rPr>
                <w:rFonts w:ascii="Times New Roman" w:hAnsi="Times New Roman" w:cs="Times New Roman"/>
                <w:sz w:val="24"/>
                <w:szCs w:val="24"/>
              </w:rPr>
              <w:t>, муляжи овощей и фруктов</w:t>
            </w:r>
            <w:proofErr w:type="gramStart"/>
            <w:r w:rsidR="008B5942"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B5942"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погоды,  плакаты                                        и  наборы  дидактических  наглядных  материалов  с изображением                                     </w:t>
            </w:r>
          </w:p>
          <w:p w:rsidR="008B5942" w:rsidRPr="003C0BFD" w:rsidRDefault="008B5942" w:rsidP="008B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животных, птиц, насекомых, обитателей морей  </w:t>
            </w:r>
          </w:p>
          <w:p w:rsidR="008B5942" w:rsidRPr="003C0BFD" w:rsidRDefault="008B5942" w:rsidP="008B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Книжный уголок, уголок </w:t>
            </w:r>
            <w:proofErr w:type="spell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="00072C76" w:rsidRPr="003C0BFD">
              <w:rPr>
                <w:rFonts w:ascii="Times New Roman" w:hAnsi="Times New Roman" w:cs="Times New Roman"/>
                <w:sz w:val="24"/>
                <w:szCs w:val="24"/>
              </w:rPr>
              <w:t>, музыкальные игрушки, ширма для театральных представлений</w:t>
            </w:r>
          </w:p>
          <w:p w:rsidR="00D00AE3" w:rsidRPr="003C0BFD" w:rsidRDefault="00D00AE3" w:rsidP="00D0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  <w:proofErr w:type="gram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головоломки,  мозаики,  </w:t>
            </w:r>
            <w:proofErr w:type="spell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,  настольно-печатные  игры,  лото</w:t>
            </w:r>
          </w:p>
          <w:p w:rsidR="008B5942" w:rsidRPr="003C0BFD" w:rsidRDefault="00D00AE3" w:rsidP="009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по математике, дидактические  игры  на  развитие мышления, внимания, памяти </w:t>
            </w:r>
          </w:p>
          <w:p w:rsidR="004203E7" w:rsidRDefault="004203E7" w:rsidP="009B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3" w:rsidRPr="003C0BFD" w:rsidRDefault="008B5942" w:rsidP="009B7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Дидактические   материалы    по   развитию речи, обучению грамоте</w:t>
            </w:r>
          </w:p>
        </w:tc>
      </w:tr>
      <w:tr w:rsidR="00613C48" w:rsidRPr="003C0BFD" w:rsidTr="008B5942">
        <w:tc>
          <w:tcPr>
            <w:tcW w:w="4503" w:type="dxa"/>
          </w:tcPr>
          <w:p w:rsidR="00613C48" w:rsidRPr="003C0BFD" w:rsidRDefault="008B5942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b/>
                <w:sz w:val="24"/>
                <w:szCs w:val="24"/>
              </w:rPr>
              <w:t>Приёмная комната</w:t>
            </w:r>
          </w:p>
          <w:p w:rsidR="00072C76" w:rsidRPr="003C0BFD" w:rsidRDefault="008B5942" w:rsidP="008B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</w:t>
            </w:r>
          </w:p>
          <w:p w:rsidR="008B5942" w:rsidRPr="003C0BFD" w:rsidRDefault="008B5942" w:rsidP="008B59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C76"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                  </w:t>
            </w: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068" w:type="dxa"/>
          </w:tcPr>
          <w:p w:rsidR="00613C48" w:rsidRPr="003C0BFD" w:rsidRDefault="008B5942" w:rsidP="009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Информационный уголок</w:t>
            </w:r>
          </w:p>
          <w:p w:rsidR="008B5942" w:rsidRPr="003C0BFD" w:rsidRDefault="008B5942" w:rsidP="009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  <w:p w:rsidR="008B5942" w:rsidRPr="003C0BFD" w:rsidRDefault="008B5942" w:rsidP="008B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Наглядно-информационный материал для родителей </w:t>
            </w:r>
          </w:p>
          <w:p w:rsidR="008B5942" w:rsidRPr="003C0BFD" w:rsidRDefault="008B5942" w:rsidP="009B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942" w:rsidRPr="003C0BFD" w:rsidRDefault="008B5942" w:rsidP="009B7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97E6F" w:rsidRDefault="00F97E6F" w:rsidP="00F97E6F">
      <w:pPr>
        <w:spacing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F97E6F" w:rsidRDefault="00327AB3" w:rsidP="00F97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Задача оснащения предметно-развивающей среды ДОУ остаётся одной из главных. В группах необходимо продолжать расширять и обновлять строительные и игровые уголки, пополнять дидактические и развивающие игры.</w:t>
      </w:r>
      <w:r w:rsidR="00F97E6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Одна из актуальных проблем для детского сада нехватка площадей: нет </w:t>
      </w:r>
      <w:r w:rsidR="00F97E6F">
        <w:rPr>
          <w:rFonts w:ascii="Times New Roman" w:hAnsi="Times New Roman" w:cs="Times New Roman"/>
          <w:sz w:val="24"/>
          <w:szCs w:val="24"/>
        </w:rPr>
        <w:t>музыкального зала</w:t>
      </w:r>
      <w:proofErr w:type="gramStart"/>
      <w:r w:rsidR="00F97E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7E6F">
        <w:rPr>
          <w:rFonts w:ascii="Times New Roman" w:hAnsi="Times New Roman" w:cs="Times New Roman"/>
          <w:sz w:val="24"/>
          <w:szCs w:val="24"/>
        </w:rPr>
        <w:t xml:space="preserve"> физкультурного зала, методического кабинета.</w:t>
      </w:r>
      <w:r w:rsidR="00072C76" w:rsidRPr="003C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D2" w:rsidRPr="003C0BFD" w:rsidRDefault="00072C76" w:rsidP="00F97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Для проведения занятий по музыке в детском саду имеется пианино, баян, магнитофон, музыкальный центр, погремушки, бубны, детский ксилофон</w:t>
      </w:r>
      <w:r w:rsidR="00353BDB" w:rsidRPr="003C0BFD">
        <w:rPr>
          <w:rFonts w:ascii="Times New Roman" w:hAnsi="Times New Roman" w:cs="Times New Roman"/>
          <w:sz w:val="24"/>
          <w:szCs w:val="24"/>
        </w:rPr>
        <w:t>.</w:t>
      </w:r>
    </w:p>
    <w:p w:rsidR="00327AB3" w:rsidRPr="003C0BFD" w:rsidRDefault="00353BDB" w:rsidP="009B79D2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Для проведения занятий в помещении имеются обручи, скакалки, кегли, мячи, палки для физкультурных занятий, скамейки для ползанья, нетрадиционное оборудование, сделанное воспитателями. Для проведения занятий на улице имеется оборудование для прыжков, метания, 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327AB3" w:rsidRPr="003C0BFD" w:rsidRDefault="00353BDB" w:rsidP="009B79D2">
      <w:pP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Материалы по методической работе хранятся в кабинете заведующего и в группах у воспитателей.</w:t>
      </w:r>
      <w:r w:rsidR="00327AB3" w:rsidRPr="003C0B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</w:p>
    <w:p w:rsidR="00BB31B4" w:rsidRDefault="009B79D2" w:rsidP="009B79D2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</w:t>
      </w:r>
      <w:r w:rsidRPr="003C0BFD">
        <w:rPr>
          <w:rFonts w:ascii="Times New Roman" w:hAnsi="Times New Roman" w:cs="Times New Roman"/>
          <w:b/>
          <w:sz w:val="24"/>
          <w:szCs w:val="24"/>
        </w:rPr>
        <w:t xml:space="preserve">Раздел 4.    Контингент воспитанников </w:t>
      </w:r>
    </w:p>
    <w:p w:rsidR="009B79D2" w:rsidRPr="003C0BFD" w:rsidRDefault="009B79D2" w:rsidP="009B79D2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4.1. Контингент воспитанников  образовательного учреждения. </w:t>
      </w:r>
    </w:p>
    <w:p w:rsidR="00C93D42" w:rsidRPr="003C0BFD" w:rsidRDefault="00D565E3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2014</w:t>
      </w:r>
      <w:r w:rsidR="009B79D2" w:rsidRPr="003C0BF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80230" w:rsidRPr="003C0BFD">
        <w:rPr>
          <w:rFonts w:ascii="Times New Roman" w:hAnsi="Times New Roman" w:cs="Times New Roman"/>
          <w:sz w:val="24"/>
          <w:szCs w:val="24"/>
        </w:rPr>
        <w:t xml:space="preserve"> учебном году фун</w:t>
      </w:r>
      <w:r w:rsidR="00C93D42" w:rsidRPr="003C0BFD">
        <w:rPr>
          <w:rFonts w:ascii="Times New Roman" w:hAnsi="Times New Roman" w:cs="Times New Roman"/>
          <w:sz w:val="24"/>
          <w:szCs w:val="24"/>
        </w:rPr>
        <w:t>кционировало 2 группы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3B20" w:rsidRDefault="00C93D4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разновозрастная группа (с 3 до 5 лет)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BB31B4">
        <w:rPr>
          <w:rFonts w:ascii="Times New Roman" w:hAnsi="Times New Roman" w:cs="Times New Roman"/>
          <w:sz w:val="24"/>
          <w:szCs w:val="24"/>
        </w:rPr>
        <w:t>– 20 детей</w:t>
      </w:r>
    </w:p>
    <w:p w:rsidR="00A528BA" w:rsidRDefault="00C93D4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разновозрастная группа (с 5 до 7 лет) </w:t>
      </w:r>
      <w:r w:rsidR="00BB31B4">
        <w:rPr>
          <w:rFonts w:ascii="Times New Roman" w:hAnsi="Times New Roman" w:cs="Times New Roman"/>
          <w:sz w:val="24"/>
          <w:szCs w:val="24"/>
        </w:rPr>
        <w:t>– 14 детей</w:t>
      </w:r>
    </w:p>
    <w:p w:rsidR="00BB31B4" w:rsidRDefault="00BB31B4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 34 воспитанника</w:t>
      </w:r>
    </w:p>
    <w:p w:rsidR="009B79D2" w:rsidRPr="003C0BFD" w:rsidRDefault="00BB31B4" w:rsidP="009B79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C93D42" w:rsidRPr="003C0BFD">
        <w:rPr>
          <w:rFonts w:ascii="Times New Roman" w:hAnsi="Times New Roman" w:cs="Times New Roman"/>
          <w:b/>
          <w:sz w:val="24"/>
          <w:szCs w:val="24"/>
        </w:rPr>
        <w:t xml:space="preserve">    Контингент воспитанников, осваивающих </w:t>
      </w:r>
      <w:r w:rsidR="00A528BA">
        <w:rPr>
          <w:rFonts w:ascii="Times New Roman" w:hAnsi="Times New Roman" w:cs="Times New Roman"/>
          <w:b/>
          <w:sz w:val="24"/>
          <w:szCs w:val="24"/>
        </w:rPr>
        <w:t xml:space="preserve">образовательные  </w:t>
      </w:r>
      <w:r w:rsidR="00C93D42" w:rsidRPr="003C0BFD">
        <w:rPr>
          <w:rFonts w:ascii="Times New Roman" w:hAnsi="Times New Roman" w:cs="Times New Roman"/>
          <w:b/>
          <w:sz w:val="24"/>
          <w:szCs w:val="24"/>
        </w:rPr>
        <w:t xml:space="preserve">программы   </w:t>
      </w:r>
      <w:r w:rsidR="009B79D2" w:rsidRPr="003C0BFD">
        <w:rPr>
          <w:rFonts w:ascii="Times New Roman" w:hAnsi="Times New Roman" w:cs="Times New Roman"/>
          <w:b/>
          <w:sz w:val="24"/>
          <w:szCs w:val="24"/>
        </w:rPr>
        <w:t xml:space="preserve">(по ступеням образования). 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2268"/>
        <w:gridCol w:w="2586"/>
        <w:gridCol w:w="1915"/>
      </w:tblGrid>
      <w:tr w:rsidR="008F0FCB" w:rsidRPr="003C0BFD" w:rsidTr="008F0FCB">
        <w:trPr>
          <w:trHeight w:val="132"/>
        </w:trPr>
        <w:tc>
          <w:tcPr>
            <w:tcW w:w="817" w:type="dxa"/>
          </w:tcPr>
          <w:p w:rsidR="008F0FCB" w:rsidRPr="003C0BFD" w:rsidRDefault="008F0FCB" w:rsidP="008F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0FCB" w:rsidRPr="003C0BFD" w:rsidRDefault="008F0FCB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8F0FCB" w:rsidRPr="003C0BFD" w:rsidRDefault="008F0FCB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дополнительные общеобразовательные программы        </w:t>
            </w:r>
          </w:p>
        </w:tc>
      </w:tr>
      <w:tr w:rsidR="008F0FCB" w:rsidRPr="003C0BFD" w:rsidTr="008F0FCB">
        <w:trPr>
          <w:trHeight w:val="131"/>
        </w:trPr>
        <w:tc>
          <w:tcPr>
            <w:tcW w:w="817" w:type="dxa"/>
          </w:tcPr>
          <w:p w:rsidR="008F0FCB" w:rsidRPr="003C0BFD" w:rsidRDefault="008F0FCB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F0FCB" w:rsidRPr="003C0BFD" w:rsidRDefault="008F0FCB" w:rsidP="008F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8F0FCB" w:rsidRPr="003C0BFD" w:rsidRDefault="008F0FCB" w:rsidP="008F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образовательной     программы            (</w:t>
            </w:r>
            <w:proofErr w:type="gram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,          дополнительная)</w:t>
            </w:r>
          </w:p>
          <w:p w:rsidR="008F0FCB" w:rsidRPr="003C0BFD" w:rsidRDefault="008F0FCB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0FCB" w:rsidRPr="003C0BFD" w:rsidRDefault="0028008A" w:rsidP="008F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FCB" w:rsidRPr="003C0BFD">
              <w:rPr>
                <w:rFonts w:ascii="Times New Roman" w:hAnsi="Times New Roman" w:cs="Times New Roman"/>
                <w:sz w:val="24"/>
                <w:szCs w:val="24"/>
              </w:rPr>
              <w:t>ровень (ступень)</w:t>
            </w:r>
          </w:p>
          <w:p w:rsidR="008F0FCB" w:rsidRPr="003C0BFD" w:rsidRDefault="008F0FCB" w:rsidP="008F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8F0FCB" w:rsidRPr="003C0BFD" w:rsidRDefault="008F0FCB" w:rsidP="008F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86" w:type="dxa"/>
          </w:tcPr>
          <w:p w:rsidR="0028008A" w:rsidRPr="003C0BFD" w:rsidRDefault="0028008A" w:rsidP="0028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наименование  (направленность) образовательной  программы</w:t>
            </w:r>
          </w:p>
          <w:p w:rsidR="0028008A" w:rsidRPr="003C0BFD" w:rsidRDefault="0028008A" w:rsidP="0028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8F0FCB" w:rsidRPr="003C0BFD" w:rsidRDefault="0028008A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915" w:type="dxa"/>
          </w:tcPr>
          <w:p w:rsidR="008F0FCB" w:rsidRPr="003C0BFD" w:rsidRDefault="0028008A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нормативный </w:t>
            </w: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срок     </w:t>
            </w: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освоения   </w:t>
            </w:r>
          </w:p>
        </w:tc>
      </w:tr>
      <w:tr w:rsidR="008F0FCB" w:rsidRPr="003C0BFD" w:rsidTr="008F0FCB">
        <w:tc>
          <w:tcPr>
            <w:tcW w:w="817" w:type="dxa"/>
          </w:tcPr>
          <w:p w:rsidR="008F0FCB" w:rsidRPr="003C0BFD" w:rsidRDefault="008F0FCB" w:rsidP="008F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0FCB" w:rsidRPr="003C0BFD" w:rsidRDefault="008F0FCB" w:rsidP="008F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0FCB" w:rsidRPr="003C0BFD" w:rsidRDefault="008F0FCB" w:rsidP="008F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8F0FCB" w:rsidRPr="003C0BFD" w:rsidRDefault="008F0FCB" w:rsidP="008F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F0FCB" w:rsidRPr="003C0BFD" w:rsidRDefault="008F0FCB" w:rsidP="008F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0FCB" w:rsidRPr="003C0BFD" w:rsidTr="008F0FCB">
        <w:tc>
          <w:tcPr>
            <w:tcW w:w="817" w:type="dxa"/>
          </w:tcPr>
          <w:p w:rsidR="008F0FCB" w:rsidRPr="003C0BFD" w:rsidRDefault="008F0FCB" w:rsidP="009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8F0FCB" w:rsidRPr="003C0BFD" w:rsidRDefault="008F0FCB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268" w:type="dxa"/>
          </w:tcPr>
          <w:p w:rsidR="008F0FCB" w:rsidRPr="003C0BFD" w:rsidRDefault="0028008A" w:rsidP="008F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86" w:type="dxa"/>
          </w:tcPr>
          <w:p w:rsidR="008F0FCB" w:rsidRPr="003C0BFD" w:rsidRDefault="0028008A" w:rsidP="0028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915" w:type="dxa"/>
          </w:tcPr>
          <w:p w:rsidR="008F0FCB" w:rsidRPr="003C0BFD" w:rsidRDefault="0028008A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</w:tr>
      <w:tr w:rsidR="008F0FCB" w:rsidRPr="003C0BFD" w:rsidTr="008F0FCB">
        <w:tc>
          <w:tcPr>
            <w:tcW w:w="817" w:type="dxa"/>
          </w:tcPr>
          <w:p w:rsidR="008F0FCB" w:rsidRPr="003C0BFD" w:rsidRDefault="008F0FCB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F0FCB" w:rsidRPr="003C0BFD" w:rsidRDefault="008F0FCB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0FCB" w:rsidRPr="003C0BFD" w:rsidRDefault="008F0FCB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8F0FCB" w:rsidRPr="003C0BFD" w:rsidRDefault="008F0FCB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F0FCB" w:rsidRPr="003C0BFD" w:rsidRDefault="008F0FCB" w:rsidP="009B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FCB" w:rsidRPr="003C0BFD" w:rsidRDefault="008F0FCB" w:rsidP="009B79D2">
      <w:pPr>
        <w:rPr>
          <w:rFonts w:ascii="Times New Roman" w:hAnsi="Times New Roman" w:cs="Times New Roman"/>
          <w:b/>
          <w:sz w:val="24"/>
          <w:szCs w:val="24"/>
        </w:rPr>
      </w:pPr>
    </w:p>
    <w:p w:rsidR="00922C85" w:rsidRDefault="009B79D2" w:rsidP="00922C85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Раздел 5.  Педагогический состав </w:t>
      </w:r>
    </w:p>
    <w:p w:rsidR="00603C21" w:rsidRPr="003C0BFD" w:rsidRDefault="009B79D2" w:rsidP="00922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Общая характеристика кадрового (педагогического) с</w:t>
      </w:r>
      <w:r w:rsidR="00922C85">
        <w:rPr>
          <w:rFonts w:ascii="Times New Roman" w:hAnsi="Times New Roman" w:cs="Times New Roman"/>
          <w:b/>
          <w:sz w:val="24"/>
          <w:szCs w:val="24"/>
        </w:rPr>
        <w:t>остава в 2014-2015</w:t>
      </w:r>
      <w:r w:rsidR="00603C21" w:rsidRPr="003C0BF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B79D2" w:rsidRPr="003C0BFD" w:rsidRDefault="00603C21" w:rsidP="00301D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0BFD">
        <w:rPr>
          <w:rFonts w:ascii="Times New Roman" w:hAnsi="Times New Roman" w:cs="Times New Roman"/>
          <w:i/>
          <w:sz w:val="24"/>
          <w:szCs w:val="24"/>
        </w:rPr>
        <w:t>По возрасту:</w:t>
      </w:r>
    </w:p>
    <w:tbl>
      <w:tblPr>
        <w:tblStyle w:val="a3"/>
        <w:tblW w:w="0" w:type="auto"/>
        <w:tblLook w:val="04A0"/>
      </w:tblPr>
      <w:tblGrid>
        <w:gridCol w:w="1920"/>
        <w:gridCol w:w="1513"/>
        <w:gridCol w:w="1524"/>
        <w:gridCol w:w="1524"/>
        <w:gridCol w:w="1551"/>
      </w:tblGrid>
      <w:tr w:rsidR="00DF5D20" w:rsidRPr="003C0BFD" w:rsidTr="00A218CB">
        <w:tc>
          <w:tcPr>
            <w:tcW w:w="1920" w:type="dxa"/>
          </w:tcPr>
          <w:p w:rsidR="00DF5D20" w:rsidRPr="003C0BFD" w:rsidRDefault="00DF5D20" w:rsidP="00301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          Должность                    </w:t>
            </w:r>
          </w:p>
        </w:tc>
        <w:tc>
          <w:tcPr>
            <w:tcW w:w="1513" w:type="dxa"/>
          </w:tcPr>
          <w:p w:rsidR="00DF5D20" w:rsidRPr="003C0BFD" w:rsidRDefault="00DF5D20" w:rsidP="00301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20 – 30 лет         </w:t>
            </w:r>
          </w:p>
        </w:tc>
        <w:tc>
          <w:tcPr>
            <w:tcW w:w="1524" w:type="dxa"/>
          </w:tcPr>
          <w:p w:rsidR="00DF5D20" w:rsidRPr="003C0BFD" w:rsidRDefault="00DF5D20" w:rsidP="00301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31 – 45 лет          </w:t>
            </w:r>
          </w:p>
        </w:tc>
        <w:tc>
          <w:tcPr>
            <w:tcW w:w="1524" w:type="dxa"/>
          </w:tcPr>
          <w:p w:rsidR="00DF5D20" w:rsidRPr="003C0BFD" w:rsidRDefault="00DF5D20" w:rsidP="00301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46 – 55 лет         </w:t>
            </w:r>
          </w:p>
        </w:tc>
        <w:tc>
          <w:tcPr>
            <w:tcW w:w="1551" w:type="dxa"/>
          </w:tcPr>
          <w:p w:rsidR="00DF5D20" w:rsidRPr="003C0BFD" w:rsidRDefault="00DF5D20" w:rsidP="00301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56 и старше         </w:t>
            </w:r>
          </w:p>
        </w:tc>
      </w:tr>
      <w:tr w:rsidR="00DF5D20" w:rsidRPr="003C0BFD" w:rsidTr="00A218CB">
        <w:tc>
          <w:tcPr>
            <w:tcW w:w="1920" w:type="dxa"/>
          </w:tcPr>
          <w:p w:rsidR="00DF5D20" w:rsidRPr="003C0BFD" w:rsidRDefault="00DF5D20" w:rsidP="00301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                     </w:t>
            </w:r>
          </w:p>
        </w:tc>
        <w:tc>
          <w:tcPr>
            <w:tcW w:w="1513" w:type="dxa"/>
          </w:tcPr>
          <w:p w:rsidR="00DF5D20" w:rsidRPr="003C0BFD" w:rsidRDefault="00DF5D20" w:rsidP="00301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D20" w:rsidRPr="003C0BFD" w:rsidRDefault="00DF5D20" w:rsidP="0030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D20" w:rsidRPr="003C0BFD" w:rsidRDefault="00DF5D20" w:rsidP="0030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F5D20" w:rsidRPr="003C0BFD" w:rsidRDefault="00DF5D20" w:rsidP="0030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D20" w:rsidRPr="003C0BFD" w:rsidTr="00A218CB">
        <w:tc>
          <w:tcPr>
            <w:tcW w:w="1920" w:type="dxa"/>
          </w:tcPr>
          <w:p w:rsidR="00DF5D20" w:rsidRPr="003C0BFD" w:rsidRDefault="00922C85" w:rsidP="00301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13" w:type="dxa"/>
          </w:tcPr>
          <w:p w:rsidR="00DF5D20" w:rsidRPr="003C0BFD" w:rsidRDefault="00922C85" w:rsidP="0030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DF5D20" w:rsidRPr="003C0BFD" w:rsidRDefault="00922C85" w:rsidP="0030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DF5D20" w:rsidRPr="003C0BFD" w:rsidRDefault="00922C85" w:rsidP="0030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DF5D20" w:rsidRPr="003C0BFD" w:rsidRDefault="00DF5D20" w:rsidP="0030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D20" w:rsidRPr="003C0BFD" w:rsidTr="00A218CB">
        <w:tc>
          <w:tcPr>
            <w:tcW w:w="1920" w:type="dxa"/>
          </w:tcPr>
          <w:p w:rsidR="00DF5D20" w:rsidRPr="003C0BFD" w:rsidRDefault="00DF5D20" w:rsidP="0030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13" w:type="dxa"/>
          </w:tcPr>
          <w:p w:rsidR="00DF5D20" w:rsidRPr="003C0BFD" w:rsidRDefault="00922C85" w:rsidP="0030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99" w:rsidRPr="003C0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</w:tcPr>
          <w:p w:rsidR="00DF5D20" w:rsidRPr="003C0BFD" w:rsidRDefault="00922C85" w:rsidP="0030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C99" w:rsidRPr="003C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D20" w:rsidRPr="003C0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</w:tcPr>
          <w:p w:rsidR="00DF5D20" w:rsidRPr="003C0BFD" w:rsidRDefault="00922C85" w:rsidP="0030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F5D20" w:rsidRPr="003C0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1" w:type="dxa"/>
          </w:tcPr>
          <w:p w:rsidR="00DF5D20" w:rsidRPr="003C0BFD" w:rsidRDefault="00DF5D20" w:rsidP="0030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3C21" w:rsidRPr="003C0BFD" w:rsidRDefault="00603C21" w:rsidP="00301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8CB" w:rsidRPr="003C0BFD" w:rsidRDefault="00A218CB" w:rsidP="00301D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0BFD">
        <w:rPr>
          <w:rFonts w:ascii="Times New Roman" w:hAnsi="Times New Roman" w:cs="Times New Roman"/>
          <w:i/>
          <w:sz w:val="24"/>
          <w:szCs w:val="24"/>
        </w:rPr>
        <w:t>По квалификационным категориям:</w:t>
      </w:r>
    </w:p>
    <w:tbl>
      <w:tblPr>
        <w:tblStyle w:val="a3"/>
        <w:tblW w:w="0" w:type="auto"/>
        <w:tblLook w:val="04A0"/>
      </w:tblPr>
      <w:tblGrid>
        <w:gridCol w:w="1920"/>
        <w:gridCol w:w="1455"/>
        <w:gridCol w:w="1447"/>
        <w:gridCol w:w="1775"/>
        <w:gridCol w:w="1531"/>
      </w:tblGrid>
      <w:tr w:rsidR="00843667" w:rsidRPr="003C0BFD" w:rsidTr="00843667">
        <w:tc>
          <w:tcPr>
            <w:tcW w:w="1920" w:type="dxa"/>
          </w:tcPr>
          <w:p w:rsidR="00843667" w:rsidRPr="003C0BFD" w:rsidRDefault="00843667" w:rsidP="002A3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          Должность                    </w:t>
            </w:r>
          </w:p>
        </w:tc>
        <w:tc>
          <w:tcPr>
            <w:tcW w:w="1455" w:type="dxa"/>
          </w:tcPr>
          <w:p w:rsidR="00843667" w:rsidRPr="003C0BFD" w:rsidRDefault="00843667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47" w:type="dxa"/>
          </w:tcPr>
          <w:p w:rsidR="00843667" w:rsidRPr="003C0BFD" w:rsidRDefault="00843667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75" w:type="dxa"/>
          </w:tcPr>
          <w:p w:rsidR="00843667" w:rsidRPr="003C0BFD" w:rsidRDefault="00843667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31" w:type="dxa"/>
          </w:tcPr>
          <w:p w:rsidR="00843667" w:rsidRPr="003C0BFD" w:rsidRDefault="00843667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843667" w:rsidRPr="003C0BFD" w:rsidTr="00843667">
        <w:tc>
          <w:tcPr>
            <w:tcW w:w="1920" w:type="dxa"/>
          </w:tcPr>
          <w:p w:rsidR="00843667" w:rsidRPr="003C0BFD" w:rsidRDefault="00843667" w:rsidP="00B0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                      </w:t>
            </w:r>
          </w:p>
        </w:tc>
        <w:tc>
          <w:tcPr>
            <w:tcW w:w="1455" w:type="dxa"/>
          </w:tcPr>
          <w:p w:rsidR="00843667" w:rsidRPr="003C0BFD" w:rsidRDefault="00843667" w:rsidP="002A3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843667" w:rsidRPr="003C0BFD" w:rsidRDefault="00843667" w:rsidP="002A3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843667" w:rsidRPr="003C0BFD" w:rsidRDefault="00843667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843667" w:rsidRPr="003C0BFD" w:rsidRDefault="00843667" w:rsidP="002A3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667" w:rsidRPr="003C0BFD" w:rsidTr="00843667">
        <w:tc>
          <w:tcPr>
            <w:tcW w:w="1920" w:type="dxa"/>
          </w:tcPr>
          <w:p w:rsidR="00843667" w:rsidRPr="003C0BFD" w:rsidRDefault="00922C85" w:rsidP="002A3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5" w:type="dxa"/>
          </w:tcPr>
          <w:p w:rsidR="00843667" w:rsidRPr="00BB31B4" w:rsidRDefault="00922C85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843667" w:rsidRPr="003C0BFD" w:rsidRDefault="00843667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843667" w:rsidRPr="003C0BFD" w:rsidRDefault="00843667" w:rsidP="002A3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843667" w:rsidRPr="003C0BFD" w:rsidRDefault="00843667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67" w:rsidRPr="003C0BFD" w:rsidTr="00843667">
        <w:tc>
          <w:tcPr>
            <w:tcW w:w="1920" w:type="dxa"/>
          </w:tcPr>
          <w:p w:rsidR="00843667" w:rsidRPr="003C0BFD" w:rsidRDefault="00843667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55" w:type="dxa"/>
          </w:tcPr>
          <w:p w:rsidR="00843667" w:rsidRPr="003C0BFD" w:rsidRDefault="00922C85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47" w:type="dxa"/>
          </w:tcPr>
          <w:p w:rsidR="00843667" w:rsidRPr="003C0BFD" w:rsidRDefault="00922C85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3667" w:rsidRPr="003C0B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5" w:type="dxa"/>
          </w:tcPr>
          <w:p w:rsidR="00843667" w:rsidRPr="003C0BFD" w:rsidRDefault="00922C85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3667"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31" w:type="dxa"/>
          </w:tcPr>
          <w:p w:rsidR="00843667" w:rsidRPr="003C0BFD" w:rsidRDefault="00922C85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3667"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922C85" w:rsidRDefault="00922C85" w:rsidP="009B79D2">
      <w:pPr>
        <w:rPr>
          <w:rFonts w:ascii="Times New Roman" w:hAnsi="Times New Roman" w:cs="Times New Roman"/>
          <w:i/>
          <w:sz w:val="24"/>
          <w:szCs w:val="24"/>
        </w:rPr>
      </w:pPr>
    </w:p>
    <w:p w:rsidR="009B79D2" w:rsidRPr="003C0BFD" w:rsidRDefault="009B79D2" w:rsidP="009B79D2">
      <w:pPr>
        <w:rPr>
          <w:rFonts w:ascii="Times New Roman" w:hAnsi="Times New Roman" w:cs="Times New Roman"/>
          <w:i/>
          <w:sz w:val="24"/>
          <w:szCs w:val="24"/>
        </w:rPr>
      </w:pPr>
      <w:r w:rsidRPr="003C0BF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 образованию: </w:t>
      </w:r>
    </w:p>
    <w:tbl>
      <w:tblPr>
        <w:tblStyle w:val="a3"/>
        <w:tblW w:w="0" w:type="auto"/>
        <w:tblLook w:val="04A0"/>
      </w:tblPr>
      <w:tblGrid>
        <w:gridCol w:w="1921"/>
        <w:gridCol w:w="1731"/>
        <w:gridCol w:w="1820"/>
        <w:gridCol w:w="2574"/>
      </w:tblGrid>
      <w:tr w:rsidR="00843667" w:rsidRPr="003C0BFD" w:rsidTr="00843667">
        <w:tc>
          <w:tcPr>
            <w:tcW w:w="1921" w:type="dxa"/>
          </w:tcPr>
          <w:p w:rsidR="00843667" w:rsidRPr="003C0BFD" w:rsidRDefault="00843667" w:rsidP="002A3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          Должность                    </w:t>
            </w:r>
          </w:p>
        </w:tc>
        <w:tc>
          <w:tcPr>
            <w:tcW w:w="1731" w:type="dxa"/>
          </w:tcPr>
          <w:p w:rsidR="00843667" w:rsidRPr="003C0BFD" w:rsidRDefault="00843667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843667" w:rsidRPr="003C0BFD" w:rsidRDefault="00843667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74" w:type="dxa"/>
          </w:tcPr>
          <w:p w:rsidR="00843667" w:rsidRPr="003C0BFD" w:rsidRDefault="00843667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не педагогическое</w:t>
            </w:r>
          </w:p>
        </w:tc>
      </w:tr>
      <w:tr w:rsidR="00843667" w:rsidRPr="003C0BFD" w:rsidTr="00843667">
        <w:tc>
          <w:tcPr>
            <w:tcW w:w="1921" w:type="dxa"/>
          </w:tcPr>
          <w:p w:rsidR="00843667" w:rsidRPr="003C0BFD" w:rsidRDefault="00843667" w:rsidP="00B02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                     </w:t>
            </w:r>
          </w:p>
        </w:tc>
        <w:tc>
          <w:tcPr>
            <w:tcW w:w="1731" w:type="dxa"/>
          </w:tcPr>
          <w:p w:rsidR="00843667" w:rsidRPr="003C0BFD" w:rsidRDefault="00843667" w:rsidP="0084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43667" w:rsidRPr="003C0BFD" w:rsidRDefault="00843667" w:rsidP="002A3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:rsidR="00843667" w:rsidRPr="003C0BFD" w:rsidRDefault="00843667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5" w:rsidRPr="003C0BFD" w:rsidTr="00843667">
        <w:tc>
          <w:tcPr>
            <w:tcW w:w="1921" w:type="dxa"/>
          </w:tcPr>
          <w:p w:rsidR="00922C85" w:rsidRPr="003C0BFD" w:rsidRDefault="00922C85" w:rsidP="0094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731" w:type="dxa"/>
          </w:tcPr>
          <w:p w:rsidR="00922C85" w:rsidRPr="003C0BFD" w:rsidRDefault="00922C85" w:rsidP="0084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922C85" w:rsidRPr="003C0BFD" w:rsidRDefault="00922C85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922C85" w:rsidRPr="003C0BFD" w:rsidRDefault="00922C85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C85" w:rsidRPr="003C0BFD" w:rsidTr="00843667">
        <w:tc>
          <w:tcPr>
            <w:tcW w:w="1921" w:type="dxa"/>
          </w:tcPr>
          <w:p w:rsidR="00922C85" w:rsidRPr="003C0BFD" w:rsidRDefault="00922C85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31" w:type="dxa"/>
          </w:tcPr>
          <w:p w:rsidR="00922C85" w:rsidRPr="003C0BFD" w:rsidRDefault="00922C85" w:rsidP="0084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20" w:type="dxa"/>
          </w:tcPr>
          <w:p w:rsidR="00922C85" w:rsidRPr="003C0BFD" w:rsidRDefault="00922C85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574" w:type="dxa"/>
          </w:tcPr>
          <w:p w:rsidR="00922C85" w:rsidRPr="003C0BFD" w:rsidRDefault="00922C85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922C85" w:rsidRDefault="00922C85" w:rsidP="00843667">
      <w:pPr>
        <w:rPr>
          <w:rFonts w:ascii="Times New Roman" w:hAnsi="Times New Roman" w:cs="Times New Roman"/>
          <w:i/>
          <w:sz w:val="24"/>
          <w:szCs w:val="24"/>
        </w:rPr>
      </w:pPr>
    </w:p>
    <w:p w:rsidR="00DF5D20" w:rsidRPr="003C0BFD" w:rsidRDefault="00DF5D20" w:rsidP="00843667">
      <w:pPr>
        <w:rPr>
          <w:rFonts w:ascii="Times New Roman" w:hAnsi="Times New Roman" w:cs="Times New Roman"/>
          <w:i/>
          <w:sz w:val="24"/>
          <w:szCs w:val="24"/>
        </w:rPr>
      </w:pPr>
      <w:r w:rsidRPr="003C0BFD">
        <w:rPr>
          <w:rFonts w:ascii="Times New Roman" w:hAnsi="Times New Roman" w:cs="Times New Roman"/>
          <w:i/>
          <w:sz w:val="24"/>
          <w:szCs w:val="24"/>
        </w:rPr>
        <w:t>По стажу работы</w:t>
      </w:r>
    </w:p>
    <w:tbl>
      <w:tblPr>
        <w:tblStyle w:val="a3"/>
        <w:tblW w:w="0" w:type="auto"/>
        <w:tblLook w:val="04A0"/>
      </w:tblPr>
      <w:tblGrid>
        <w:gridCol w:w="1920"/>
        <w:gridCol w:w="1513"/>
        <w:gridCol w:w="1524"/>
        <w:gridCol w:w="1524"/>
        <w:gridCol w:w="1551"/>
      </w:tblGrid>
      <w:tr w:rsidR="00DF5D20" w:rsidRPr="003C0BFD" w:rsidTr="002A33E7">
        <w:tc>
          <w:tcPr>
            <w:tcW w:w="1920" w:type="dxa"/>
          </w:tcPr>
          <w:p w:rsidR="00DF5D20" w:rsidRPr="003C0BFD" w:rsidRDefault="00DF5D20" w:rsidP="002A3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          Должность                    </w:t>
            </w:r>
          </w:p>
        </w:tc>
        <w:tc>
          <w:tcPr>
            <w:tcW w:w="1513" w:type="dxa"/>
          </w:tcPr>
          <w:p w:rsidR="00DF5D20" w:rsidRPr="003C0BFD" w:rsidRDefault="00DF5D20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20" w:rsidRPr="003C0BFD" w:rsidRDefault="00DF5D20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24" w:type="dxa"/>
          </w:tcPr>
          <w:p w:rsidR="00DF5D20" w:rsidRPr="003C0BFD" w:rsidRDefault="00DF5D20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20" w:rsidRPr="003C0BFD" w:rsidRDefault="00DF5D20" w:rsidP="002A3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524" w:type="dxa"/>
          </w:tcPr>
          <w:p w:rsidR="00DF5D20" w:rsidRPr="003C0BFD" w:rsidRDefault="00DF5D20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20" w:rsidRPr="003C0BFD" w:rsidRDefault="00DF5D20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11-20 лет</w:t>
            </w:r>
          </w:p>
        </w:tc>
        <w:tc>
          <w:tcPr>
            <w:tcW w:w="1551" w:type="dxa"/>
          </w:tcPr>
          <w:p w:rsidR="00DF5D20" w:rsidRPr="003C0BFD" w:rsidRDefault="00DF5D20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20" w:rsidRPr="003C0BFD" w:rsidRDefault="00DF5D20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</w:tr>
      <w:tr w:rsidR="00DF5D20" w:rsidRPr="003C0BFD" w:rsidTr="002A33E7">
        <w:tc>
          <w:tcPr>
            <w:tcW w:w="1920" w:type="dxa"/>
          </w:tcPr>
          <w:p w:rsidR="00DF5D20" w:rsidRPr="003C0BFD" w:rsidRDefault="00DF5D20" w:rsidP="002A3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                       </w:t>
            </w:r>
          </w:p>
        </w:tc>
        <w:tc>
          <w:tcPr>
            <w:tcW w:w="1513" w:type="dxa"/>
          </w:tcPr>
          <w:p w:rsidR="00DF5D20" w:rsidRPr="003C0BFD" w:rsidRDefault="00DF5D20" w:rsidP="002A3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D20" w:rsidRPr="003C0BFD" w:rsidRDefault="00DF5D20" w:rsidP="002A3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D20" w:rsidRPr="003C0BFD" w:rsidRDefault="00DF5D20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F5D20" w:rsidRPr="003C0BFD" w:rsidRDefault="00DF5D20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D20" w:rsidRPr="003C0BFD" w:rsidTr="002A33E7">
        <w:tc>
          <w:tcPr>
            <w:tcW w:w="1920" w:type="dxa"/>
          </w:tcPr>
          <w:p w:rsidR="00DF5D20" w:rsidRPr="003C0BFD" w:rsidRDefault="00922C85" w:rsidP="002A3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13" w:type="dxa"/>
          </w:tcPr>
          <w:p w:rsidR="00DF5D20" w:rsidRPr="003C0BFD" w:rsidRDefault="00922C85" w:rsidP="00B0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DF5D20" w:rsidRPr="003C0BFD" w:rsidRDefault="00922C85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DF5D20" w:rsidRPr="003C0BFD" w:rsidRDefault="00DF5D20" w:rsidP="002A3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DF5D20" w:rsidRPr="003C0BFD" w:rsidRDefault="00922C85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D20" w:rsidRPr="003C0BFD" w:rsidTr="002A33E7">
        <w:tc>
          <w:tcPr>
            <w:tcW w:w="1920" w:type="dxa"/>
          </w:tcPr>
          <w:p w:rsidR="00DF5D20" w:rsidRPr="003C0BFD" w:rsidRDefault="00DF5D20" w:rsidP="002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13" w:type="dxa"/>
          </w:tcPr>
          <w:p w:rsidR="00DF5D20" w:rsidRPr="003C0BFD" w:rsidRDefault="00922C85" w:rsidP="00B0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99" w:rsidRPr="003C0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</w:tcPr>
          <w:p w:rsidR="00DF5D20" w:rsidRPr="003C0BFD" w:rsidRDefault="00922C85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F5D20" w:rsidRPr="003C0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</w:tcPr>
          <w:p w:rsidR="00DF5D20" w:rsidRPr="003C0BFD" w:rsidRDefault="00DF5D20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F5D20" w:rsidRPr="003C0BFD" w:rsidRDefault="00922C85" w:rsidP="002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5D20" w:rsidRPr="003C0B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F5D20" w:rsidRPr="003C0BFD" w:rsidRDefault="00DF5D20" w:rsidP="00843667">
      <w:pPr>
        <w:rPr>
          <w:rFonts w:ascii="Times New Roman" w:hAnsi="Times New Roman" w:cs="Times New Roman"/>
          <w:i/>
          <w:sz w:val="24"/>
          <w:szCs w:val="24"/>
        </w:rPr>
      </w:pPr>
    </w:p>
    <w:p w:rsidR="00A218CB" w:rsidRPr="003C0BFD" w:rsidRDefault="00A218CB" w:rsidP="009B79D2">
      <w:pPr>
        <w:rPr>
          <w:rFonts w:ascii="Times New Roman" w:hAnsi="Times New Roman" w:cs="Times New Roman"/>
          <w:i/>
          <w:sz w:val="24"/>
          <w:szCs w:val="24"/>
        </w:rPr>
      </w:pPr>
    </w:p>
    <w:p w:rsidR="009B79D2" w:rsidRPr="003C0BFD" w:rsidRDefault="009B79D2" w:rsidP="009B79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0BFD">
        <w:rPr>
          <w:rFonts w:ascii="Times New Roman" w:hAnsi="Times New Roman" w:cs="Times New Roman"/>
          <w:b/>
          <w:i/>
          <w:sz w:val="24"/>
          <w:szCs w:val="24"/>
        </w:rPr>
        <w:t xml:space="preserve">5.1. Самооценка педагогического потенциала образовательного учреждения </w:t>
      </w:r>
    </w:p>
    <w:p w:rsidR="009B79D2" w:rsidRPr="003C0BFD" w:rsidRDefault="009B79D2" w:rsidP="009B79D2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Образов</w:t>
      </w:r>
      <w:r w:rsidR="00B02C99" w:rsidRPr="003C0BFD">
        <w:rPr>
          <w:rFonts w:ascii="Times New Roman" w:hAnsi="Times New Roman" w:cs="Times New Roman"/>
          <w:sz w:val="24"/>
          <w:szCs w:val="24"/>
        </w:rPr>
        <w:t>ательный п</w:t>
      </w:r>
      <w:r w:rsidR="00451C2B">
        <w:rPr>
          <w:rFonts w:ascii="Times New Roman" w:hAnsi="Times New Roman" w:cs="Times New Roman"/>
          <w:sz w:val="24"/>
          <w:szCs w:val="24"/>
        </w:rPr>
        <w:t>роцесс осуществляют  4 педагога</w:t>
      </w:r>
      <w:r w:rsidR="00B02C99" w:rsidRPr="003C0BFD">
        <w:rPr>
          <w:rFonts w:ascii="Times New Roman" w:hAnsi="Times New Roman" w:cs="Times New Roman"/>
          <w:sz w:val="24"/>
          <w:szCs w:val="24"/>
        </w:rPr>
        <w:t>, из них 3</w:t>
      </w:r>
      <w:r w:rsidRPr="003C0BFD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451C2B">
        <w:rPr>
          <w:rFonts w:ascii="Times New Roman" w:hAnsi="Times New Roman" w:cs="Times New Roman"/>
          <w:sz w:val="24"/>
          <w:szCs w:val="24"/>
        </w:rPr>
        <w:t>ателя</w:t>
      </w:r>
      <w:r w:rsidR="00B02C99" w:rsidRPr="003C0BFD">
        <w:rPr>
          <w:rFonts w:ascii="Times New Roman" w:hAnsi="Times New Roman" w:cs="Times New Roman"/>
          <w:sz w:val="24"/>
          <w:szCs w:val="24"/>
        </w:rPr>
        <w:t xml:space="preserve"> и 1  специалист</w:t>
      </w:r>
      <w:r w:rsidRPr="003C0BFD">
        <w:rPr>
          <w:rFonts w:ascii="Times New Roman" w:hAnsi="Times New Roman" w:cs="Times New Roman"/>
          <w:sz w:val="24"/>
          <w:szCs w:val="24"/>
        </w:rPr>
        <w:t xml:space="preserve">. </w:t>
      </w:r>
      <w:r w:rsidR="00301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B31B4">
        <w:rPr>
          <w:rFonts w:ascii="Times New Roman" w:hAnsi="Times New Roman" w:cs="Times New Roman"/>
          <w:sz w:val="24"/>
          <w:szCs w:val="24"/>
        </w:rPr>
        <w:t xml:space="preserve">      Квалификация  педагогов</w:t>
      </w:r>
      <w:proofErr w:type="gramStart"/>
      <w:r w:rsidR="00BB31B4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51C2B">
        <w:rPr>
          <w:rFonts w:ascii="Times New Roman" w:hAnsi="Times New Roman" w:cs="Times New Roman"/>
          <w:sz w:val="24"/>
          <w:szCs w:val="24"/>
        </w:rPr>
        <w:t xml:space="preserve"> высшая категория – 1,</w:t>
      </w:r>
      <w:r w:rsidR="00B02C99" w:rsidRPr="003C0BFD">
        <w:rPr>
          <w:rFonts w:ascii="Times New Roman" w:hAnsi="Times New Roman" w:cs="Times New Roman"/>
          <w:sz w:val="24"/>
          <w:szCs w:val="24"/>
        </w:rPr>
        <w:t xml:space="preserve">  первая  категория  – 2  </w:t>
      </w:r>
      <w:r w:rsidRPr="003C0BFD">
        <w:rPr>
          <w:rFonts w:ascii="Times New Roman" w:hAnsi="Times New Roman" w:cs="Times New Roman"/>
          <w:sz w:val="24"/>
          <w:szCs w:val="24"/>
        </w:rPr>
        <w:t xml:space="preserve">;  </w:t>
      </w:r>
      <w:r w:rsidR="00B02C99" w:rsidRPr="003C0BFD">
        <w:rPr>
          <w:rFonts w:ascii="Times New Roman" w:hAnsi="Times New Roman" w:cs="Times New Roman"/>
          <w:sz w:val="24"/>
          <w:szCs w:val="24"/>
        </w:rPr>
        <w:t>без категории – 1 воспитатель.</w:t>
      </w:r>
    </w:p>
    <w:p w:rsidR="009B79D2" w:rsidRPr="003C0BFD" w:rsidRDefault="009B79D2" w:rsidP="00A2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Все   педагоги    владеют     компьютером      н</w:t>
      </w:r>
      <w:r w:rsidR="00B02C99" w:rsidRPr="003C0BFD">
        <w:rPr>
          <w:rFonts w:ascii="Times New Roman" w:hAnsi="Times New Roman" w:cs="Times New Roman"/>
          <w:sz w:val="24"/>
          <w:szCs w:val="24"/>
        </w:rPr>
        <w:t>а   уровне    пользователя,    7</w:t>
      </w:r>
      <w:r w:rsidRPr="003C0BFD">
        <w:rPr>
          <w:rFonts w:ascii="Times New Roman" w:hAnsi="Times New Roman" w:cs="Times New Roman"/>
          <w:sz w:val="24"/>
          <w:szCs w:val="24"/>
        </w:rPr>
        <w:t xml:space="preserve">5%    -  опытные  пользователи, использующие информационные технологии в своей работе. </w:t>
      </w:r>
    </w:p>
    <w:p w:rsidR="009B79D2" w:rsidRPr="003C0BFD" w:rsidRDefault="009B79D2" w:rsidP="009B79D2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Привлечение  работников  к  обучению  на  курсах  повышает  их  профессионализм,  что  в свою очередь обеспечивает высокое качество учебного процесса в целом.  </w:t>
      </w:r>
    </w:p>
    <w:p w:rsidR="009B79D2" w:rsidRPr="003C0BFD" w:rsidRDefault="009B79D2" w:rsidP="009B79D2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Система  повышения  квалификации  включает  и  разностороннюю  работу  по  развитию </w:t>
      </w:r>
      <w:r w:rsidR="00EC0D34" w:rsidRPr="003C0BFD">
        <w:rPr>
          <w:rFonts w:ascii="Times New Roman" w:hAnsi="Times New Roman" w:cs="Times New Roman"/>
          <w:sz w:val="24"/>
          <w:szCs w:val="24"/>
        </w:rPr>
        <w:t xml:space="preserve">педагогического  </w:t>
      </w:r>
      <w:r w:rsidRPr="003C0BFD">
        <w:rPr>
          <w:rFonts w:ascii="Times New Roman" w:hAnsi="Times New Roman" w:cs="Times New Roman"/>
          <w:sz w:val="24"/>
          <w:szCs w:val="24"/>
        </w:rPr>
        <w:t xml:space="preserve"> творчества     через      методические      семинары,      а   с</w:t>
      </w:r>
      <w:r w:rsidR="00EC0D34" w:rsidRPr="003C0BFD">
        <w:rPr>
          <w:rFonts w:ascii="Times New Roman" w:hAnsi="Times New Roman" w:cs="Times New Roman"/>
          <w:sz w:val="24"/>
          <w:szCs w:val="24"/>
        </w:rPr>
        <w:t xml:space="preserve">амое    главное  </w:t>
      </w:r>
      <w:r w:rsidRPr="003C0BFD">
        <w:rPr>
          <w:rFonts w:ascii="Times New Roman" w:hAnsi="Times New Roman" w:cs="Times New Roman"/>
          <w:sz w:val="24"/>
          <w:szCs w:val="24"/>
        </w:rPr>
        <w:t xml:space="preserve">– самостоятельную деятельность педагога по совершенствованию педагогического мастерства.  </w:t>
      </w:r>
    </w:p>
    <w:p w:rsidR="009B79D2" w:rsidRPr="003C0BFD" w:rsidRDefault="009B79D2" w:rsidP="009B79D2">
      <w:pPr>
        <w:rPr>
          <w:rFonts w:ascii="Times New Roman" w:hAnsi="Times New Roman" w:cs="Times New Roman"/>
          <w:i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EC0D34" w:rsidRPr="003C0BFD">
        <w:rPr>
          <w:rFonts w:ascii="Times New Roman" w:hAnsi="Times New Roman" w:cs="Times New Roman"/>
          <w:sz w:val="24"/>
          <w:szCs w:val="24"/>
        </w:rPr>
        <w:t xml:space="preserve">      </w:t>
      </w:r>
      <w:r w:rsidR="00EC0D34" w:rsidRPr="003C0BFD">
        <w:rPr>
          <w:rFonts w:ascii="Times New Roman" w:hAnsi="Times New Roman" w:cs="Times New Roman"/>
          <w:i/>
          <w:sz w:val="24"/>
          <w:szCs w:val="24"/>
        </w:rPr>
        <w:t xml:space="preserve">Вывод:  В    МКДОУ детский сад  сформирован  </w:t>
      </w:r>
      <w:r w:rsidRPr="003C0BFD">
        <w:rPr>
          <w:rFonts w:ascii="Times New Roman" w:hAnsi="Times New Roman" w:cs="Times New Roman"/>
          <w:i/>
          <w:sz w:val="24"/>
          <w:szCs w:val="24"/>
        </w:rPr>
        <w:t xml:space="preserve">  педагогический  коллектив,  потенциал     которого     способен    обеспечить   р</w:t>
      </w:r>
      <w:r w:rsidR="00EC0D34" w:rsidRPr="003C0BFD">
        <w:rPr>
          <w:rFonts w:ascii="Times New Roman" w:hAnsi="Times New Roman" w:cs="Times New Roman"/>
          <w:i/>
          <w:sz w:val="24"/>
          <w:szCs w:val="24"/>
        </w:rPr>
        <w:t xml:space="preserve">аботу      в  соответствии   </w:t>
      </w:r>
      <w:r w:rsidRPr="003C0BFD">
        <w:rPr>
          <w:rFonts w:ascii="Times New Roman" w:hAnsi="Times New Roman" w:cs="Times New Roman"/>
          <w:i/>
          <w:sz w:val="24"/>
          <w:szCs w:val="24"/>
        </w:rPr>
        <w:t xml:space="preserve"> с  требованиями  федеральных государственных образовательных стандартов.  </w:t>
      </w:r>
    </w:p>
    <w:p w:rsidR="009B79D2" w:rsidRPr="003C0BFD" w:rsidRDefault="009B79D2" w:rsidP="009B79D2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Раздел 6.   Структура управления образовательным учреждением. </w:t>
      </w:r>
    </w:p>
    <w:p w:rsidR="009B79D2" w:rsidRPr="003C0BFD" w:rsidRDefault="009B79D2" w:rsidP="009B79D2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6.1.  Нормативно-правовое обеспечение управления ДОУ </w:t>
      </w:r>
    </w:p>
    <w:p w:rsidR="00EC0D34" w:rsidRPr="003C0BFD" w:rsidRDefault="009B79D2" w:rsidP="0030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Управление Муниципальным </w:t>
      </w:r>
      <w:r w:rsidR="00EC0D34" w:rsidRPr="003C0BFD">
        <w:rPr>
          <w:rFonts w:ascii="Times New Roman" w:hAnsi="Times New Roman" w:cs="Times New Roman"/>
          <w:sz w:val="24"/>
          <w:szCs w:val="24"/>
        </w:rPr>
        <w:t xml:space="preserve">казенным 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дошкольным образовательным учреждением </w:t>
      </w:r>
      <w:r w:rsidR="00EC0D34" w:rsidRPr="003C0BFD">
        <w:rPr>
          <w:rFonts w:ascii="Times New Roman" w:hAnsi="Times New Roman" w:cs="Times New Roman"/>
          <w:sz w:val="24"/>
          <w:szCs w:val="24"/>
        </w:rPr>
        <w:t xml:space="preserve">- 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детским  </w:t>
      </w:r>
      <w:r w:rsidR="00EC0D34" w:rsidRPr="003C0BFD">
        <w:rPr>
          <w:rFonts w:ascii="Times New Roman" w:hAnsi="Times New Roman" w:cs="Times New Roman"/>
          <w:sz w:val="24"/>
          <w:szCs w:val="24"/>
        </w:rPr>
        <w:t>садом № 15 «Теремок»</w:t>
      </w:r>
      <w:r w:rsidRPr="003C0BF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Законом Российской Федерации «Об </w:t>
      </w:r>
      <w:r w:rsidR="00EC0D34" w:rsidRPr="003C0BFD">
        <w:rPr>
          <w:rFonts w:ascii="Times New Roman" w:hAnsi="Times New Roman" w:cs="Times New Roman"/>
          <w:sz w:val="24"/>
          <w:szCs w:val="24"/>
        </w:rPr>
        <w:t>о</w:t>
      </w:r>
      <w:r w:rsidRPr="003C0BFD">
        <w:rPr>
          <w:rFonts w:ascii="Times New Roman" w:hAnsi="Times New Roman" w:cs="Times New Roman"/>
          <w:sz w:val="24"/>
          <w:szCs w:val="24"/>
        </w:rPr>
        <w:t>бразовании</w:t>
      </w:r>
      <w:r w:rsidR="00EC0D34" w:rsidRPr="003C0BFD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3C0BFD">
        <w:rPr>
          <w:rFonts w:ascii="Times New Roman" w:hAnsi="Times New Roman" w:cs="Times New Roman"/>
          <w:sz w:val="24"/>
          <w:szCs w:val="24"/>
        </w:rPr>
        <w:t>», Уставом ДОУ, а так же следующими локальными документами:</w:t>
      </w:r>
    </w:p>
    <w:p w:rsidR="009B79D2" w:rsidRPr="003C0BFD" w:rsidRDefault="00301DC6" w:rsidP="0030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Договором между ДОУ №15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 и родителями.</w:t>
      </w:r>
    </w:p>
    <w:p w:rsidR="009B79D2" w:rsidRPr="003C0BFD" w:rsidRDefault="009B79D2" w:rsidP="0030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Трудовыми договорами между администрацией и работниками.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</w:t>
      </w:r>
      <w:r w:rsidRPr="003C0BFD">
        <w:rPr>
          <w:rFonts w:ascii="Times New Roman" w:hAnsi="Times New Roman" w:cs="Times New Roman"/>
          <w:b/>
          <w:i/>
          <w:sz w:val="24"/>
          <w:szCs w:val="24"/>
        </w:rPr>
        <w:t xml:space="preserve">- Локальные акты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Штатное расписание. 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Документы по делопроизводству Учреждения. 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Приказы заведующего ДОУ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Должностные инструкции, определяющие обязанности работников ДОУ.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Правила внутреннего трудового распорядка ДОУ. 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Инструкции по организации охраны жизни и здоровья детей в ДОУ. 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Положение о Родительском Комитете.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Положение о Педагогическом совете.</w:t>
      </w:r>
    </w:p>
    <w:p w:rsidR="00EC0D34" w:rsidRPr="003C0BFD" w:rsidRDefault="00EC0D34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Положение об Общем собрании</w:t>
      </w:r>
    </w:p>
    <w:p w:rsidR="009B79D2" w:rsidRPr="003C0BFD" w:rsidRDefault="00EC0D34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Положение о рабочей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 группе.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Положение о контрольной деятельности.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Положение об оплате труда работников ДОУ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- Расписание занятий, учебная нагрузка. </w:t>
      </w:r>
    </w:p>
    <w:p w:rsidR="00EC0D34" w:rsidRPr="003C0BFD" w:rsidRDefault="00696E1C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 - Перспективные планы работы воспитателей и специалистов.</w:t>
      </w:r>
    </w:p>
    <w:p w:rsidR="00EC0D34" w:rsidRPr="003C0BFD" w:rsidRDefault="00696E1C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0D34" w:rsidRPr="003C0BFD">
        <w:rPr>
          <w:rFonts w:ascii="Times New Roman" w:hAnsi="Times New Roman" w:cs="Times New Roman"/>
          <w:sz w:val="24"/>
          <w:szCs w:val="24"/>
        </w:rPr>
        <w:t xml:space="preserve"> - Положение о сайте.</w:t>
      </w:r>
    </w:p>
    <w:p w:rsidR="009B79D2" w:rsidRPr="003C0BFD" w:rsidRDefault="00696E1C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33E7" w:rsidRPr="003C0BFD">
        <w:rPr>
          <w:rFonts w:ascii="Times New Roman" w:hAnsi="Times New Roman" w:cs="Times New Roman"/>
          <w:sz w:val="24"/>
          <w:szCs w:val="24"/>
        </w:rPr>
        <w:t>- Правила приема в</w:t>
      </w:r>
      <w:r w:rsidR="00301DC6">
        <w:rPr>
          <w:rFonts w:ascii="Times New Roman" w:hAnsi="Times New Roman" w:cs="Times New Roman"/>
          <w:sz w:val="24"/>
          <w:szCs w:val="24"/>
        </w:rPr>
        <w:t xml:space="preserve"> ДОУ и др.</w:t>
      </w:r>
      <w:r w:rsidR="009B79D2" w:rsidRPr="003C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В течение учебного года   продолжалась работа по созданию и обогащению </w:t>
      </w:r>
      <w:r w:rsidR="00451C2B">
        <w:rPr>
          <w:rFonts w:ascii="Times New Roman" w:hAnsi="Times New Roman" w:cs="Times New Roman"/>
          <w:sz w:val="24"/>
          <w:szCs w:val="24"/>
        </w:rPr>
        <w:t xml:space="preserve">  </w:t>
      </w:r>
      <w:r w:rsidRPr="003C0BFD">
        <w:rPr>
          <w:rFonts w:ascii="Times New Roman" w:hAnsi="Times New Roman" w:cs="Times New Roman"/>
          <w:sz w:val="24"/>
          <w:szCs w:val="24"/>
        </w:rPr>
        <w:t xml:space="preserve">нормативно - информационного обеспечения управления. 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6.2. Формы и структура     управления </w:t>
      </w:r>
    </w:p>
    <w:p w:rsidR="001B3608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Управление  ДОУ  осуществляется  в  соответствии  с  законом  РФ  «Об  образовании</w:t>
      </w:r>
      <w:r w:rsidR="001B3608" w:rsidRPr="003C0BFD">
        <w:rPr>
          <w:rFonts w:ascii="Times New Roman" w:hAnsi="Times New Roman" w:cs="Times New Roman"/>
          <w:sz w:val="24"/>
          <w:szCs w:val="24"/>
        </w:rPr>
        <w:t xml:space="preserve"> в РФ</w:t>
      </w:r>
      <w:r w:rsidRPr="003C0BFD">
        <w:rPr>
          <w:rFonts w:ascii="Times New Roman" w:hAnsi="Times New Roman" w:cs="Times New Roman"/>
          <w:sz w:val="24"/>
          <w:szCs w:val="24"/>
        </w:rPr>
        <w:t>»</w:t>
      </w:r>
      <w:r w:rsidR="001B3608" w:rsidRPr="003C0BFD">
        <w:rPr>
          <w:rFonts w:ascii="Times New Roman" w:hAnsi="Times New Roman" w:cs="Times New Roman"/>
          <w:sz w:val="24"/>
          <w:szCs w:val="24"/>
        </w:rPr>
        <w:t>, Уставом ДОУ</w:t>
      </w:r>
      <w:r w:rsidRPr="003C0BFD">
        <w:rPr>
          <w:rFonts w:ascii="Times New Roman" w:hAnsi="Times New Roman" w:cs="Times New Roman"/>
          <w:sz w:val="24"/>
          <w:szCs w:val="24"/>
        </w:rPr>
        <w:t xml:space="preserve">  на основе   принципов   единоначалия   и   самоуправления.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Руководство   деятельностью   ДОУ</w:t>
      </w:r>
      <w:r w:rsidR="001B3608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 xml:space="preserve">осуществляется  заведующим  ДОУ,  который  назначается  на  должность  и  освобождается  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должности Учредителем. Заведующий осуществляет непосредственное руководство детским</w:t>
      </w:r>
      <w:r w:rsidR="001B3608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>садом  и несет ответственность за деятельность учреждения.</w:t>
      </w:r>
    </w:p>
    <w:p w:rsidR="009B79D2" w:rsidRPr="003C0BFD" w:rsidRDefault="009B79D2" w:rsidP="0069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Формами самоуправления детским садом  являются:</w:t>
      </w:r>
    </w:p>
    <w:p w:rsidR="004A205A" w:rsidRPr="003C0BFD" w:rsidRDefault="004A205A" w:rsidP="0030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Общее собрание </w:t>
      </w:r>
      <w:r w:rsidR="001B3608" w:rsidRPr="003C0BFD">
        <w:rPr>
          <w:rFonts w:ascii="Times New Roman" w:hAnsi="Times New Roman" w:cs="Times New Roman"/>
          <w:sz w:val="24"/>
          <w:szCs w:val="24"/>
        </w:rPr>
        <w:t xml:space="preserve">трудового коллектива </w:t>
      </w:r>
      <w:r w:rsidRPr="003C0BFD">
        <w:rPr>
          <w:rFonts w:ascii="Times New Roman" w:hAnsi="Times New Roman" w:cs="Times New Roman"/>
          <w:sz w:val="24"/>
          <w:szCs w:val="24"/>
        </w:rPr>
        <w:t>ДОУ;</w:t>
      </w:r>
    </w:p>
    <w:p w:rsidR="004A205A" w:rsidRPr="003C0BFD" w:rsidRDefault="004A205A" w:rsidP="0030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1B3608" w:rsidRPr="003C0BFD" w:rsidRDefault="001B3608" w:rsidP="0030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Общее родительское собрание;</w:t>
      </w:r>
    </w:p>
    <w:p w:rsidR="004A205A" w:rsidRPr="003C0BFD" w:rsidRDefault="004A205A" w:rsidP="0030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Родительский комитет ДОУ.</w:t>
      </w:r>
    </w:p>
    <w:p w:rsidR="001B3608" w:rsidRPr="003C0BFD" w:rsidRDefault="001B3608" w:rsidP="0045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Высшим органом самоуправления учреждения является </w:t>
      </w:r>
      <w:r w:rsidRPr="003C0BFD">
        <w:rPr>
          <w:rFonts w:ascii="Times New Roman" w:hAnsi="Times New Roman" w:cs="Times New Roman"/>
          <w:sz w:val="24"/>
          <w:szCs w:val="24"/>
          <w:u w:val="single"/>
        </w:rPr>
        <w:t>Общее собрание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 </w:t>
      </w:r>
      <w:r w:rsidRPr="003C0BFD">
        <w:rPr>
          <w:rFonts w:ascii="Times New Roman" w:hAnsi="Times New Roman" w:cs="Times New Roman"/>
          <w:sz w:val="24"/>
          <w:szCs w:val="24"/>
          <w:u w:val="single"/>
        </w:rPr>
        <w:t>трудового коллектива</w:t>
      </w:r>
      <w:r w:rsidRPr="003C0B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11" w:rsidRPr="003C0BFD" w:rsidRDefault="00AC2011" w:rsidP="00696E1C">
      <w:pPr>
        <w:pStyle w:val="1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C2011" w:rsidRPr="003C0BFD" w:rsidRDefault="00AC2011" w:rsidP="00451C2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В целях развития совершенствования образовательного процесса в Учреждении действует Педагогический совет в соответствии с Положением о педагогическом совете. </w:t>
      </w:r>
    </w:p>
    <w:p w:rsidR="001B3608" w:rsidRPr="003C0BFD" w:rsidRDefault="001B3608" w:rsidP="00451C2B">
      <w:pPr>
        <w:pStyle w:val="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AC2011" w:rsidRPr="003C0BFD" w:rsidRDefault="00AC2011" w:rsidP="00451C2B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  <w:u w:val="single"/>
        </w:rPr>
        <w:t>Родительское собрание Учреждения</w:t>
      </w:r>
      <w:r w:rsidRPr="003C0BFD">
        <w:rPr>
          <w:rFonts w:ascii="Times New Roman" w:hAnsi="Times New Roman" w:cs="Times New Roman"/>
          <w:sz w:val="24"/>
          <w:szCs w:val="24"/>
        </w:rPr>
        <w:t xml:space="preserve"> - коллективный орг</w:t>
      </w:r>
      <w:r w:rsidR="00451C2B">
        <w:rPr>
          <w:rFonts w:ascii="Times New Roman" w:hAnsi="Times New Roman" w:cs="Times New Roman"/>
          <w:sz w:val="24"/>
          <w:szCs w:val="24"/>
        </w:rPr>
        <w:t>ан общественного самоуправления.</w:t>
      </w:r>
    </w:p>
    <w:p w:rsidR="00AC2011" w:rsidRPr="003C0BFD" w:rsidRDefault="00AC2011" w:rsidP="00451C2B">
      <w:pPr>
        <w:pStyle w:val="1"/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3C0BFD">
        <w:rPr>
          <w:rFonts w:ascii="Times New Roman" w:hAnsi="Times New Roman" w:cs="Times New Roman"/>
          <w:i/>
          <w:sz w:val="24"/>
          <w:szCs w:val="24"/>
        </w:rPr>
        <w:t>Вывод:</w:t>
      </w:r>
      <w:r w:rsidR="00FC3595" w:rsidRPr="003C0BFD">
        <w:rPr>
          <w:rFonts w:ascii="Times New Roman" w:hAnsi="Times New Roman" w:cs="Times New Roman"/>
          <w:i/>
          <w:sz w:val="24"/>
          <w:szCs w:val="24"/>
        </w:rPr>
        <w:t xml:space="preserve"> В ДОУ реализуется возможность участия в управлении учреждением всех участников образовательного процесса. Заведующий детским садом является координатором стратегического направления.</w:t>
      </w:r>
    </w:p>
    <w:p w:rsidR="00AC2011" w:rsidRPr="003C0BFD" w:rsidRDefault="00AC2011" w:rsidP="00AC2011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011" w:rsidRPr="003C0BFD" w:rsidRDefault="00AC2011" w:rsidP="00AC2011">
      <w:pPr>
        <w:pStyle w:val="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205A" w:rsidRPr="003C0BFD" w:rsidRDefault="004A205A" w:rsidP="004A205A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</w:t>
      </w:r>
      <w:r w:rsidRPr="003C0BFD">
        <w:rPr>
          <w:rFonts w:ascii="Times New Roman" w:hAnsi="Times New Roman" w:cs="Times New Roman"/>
          <w:b/>
          <w:sz w:val="24"/>
          <w:szCs w:val="24"/>
        </w:rPr>
        <w:t xml:space="preserve"> 6.3.  Условия осуществления образовательного процесса </w:t>
      </w:r>
    </w:p>
    <w:p w:rsidR="00FC3595" w:rsidRPr="003C0BFD" w:rsidRDefault="004A205A" w:rsidP="0030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Фактическое  </w:t>
      </w:r>
      <w:r w:rsidR="00BB31B4">
        <w:rPr>
          <w:rFonts w:ascii="Times New Roman" w:hAnsi="Times New Roman" w:cs="Times New Roman"/>
          <w:sz w:val="24"/>
          <w:szCs w:val="24"/>
        </w:rPr>
        <w:t xml:space="preserve"> количество   сотрудников   - 13</w:t>
      </w:r>
      <w:r w:rsidR="00FC3595" w:rsidRPr="003C0BFD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Pr="003C0BFD">
        <w:rPr>
          <w:rFonts w:ascii="Times New Roman" w:hAnsi="Times New Roman" w:cs="Times New Roman"/>
          <w:sz w:val="24"/>
          <w:szCs w:val="24"/>
        </w:rPr>
        <w:t xml:space="preserve">.   </w:t>
      </w:r>
      <w:r w:rsidR="00FC3595" w:rsidRPr="003C0BF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C0BFD">
        <w:rPr>
          <w:rFonts w:ascii="Times New Roman" w:hAnsi="Times New Roman" w:cs="Times New Roman"/>
          <w:sz w:val="24"/>
          <w:szCs w:val="24"/>
        </w:rPr>
        <w:t xml:space="preserve">В   дошкольном   учреждении сложился  стабильный,  творческий  педагогический  коллектив.  </w:t>
      </w:r>
    </w:p>
    <w:p w:rsidR="004A205A" w:rsidRPr="003C0BFD" w:rsidRDefault="004A205A" w:rsidP="0030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Заведующий  дошкольным  образ</w:t>
      </w:r>
      <w:r w:rsidR="00FC3595" w:rsidRPr="003C0BFD">
        <w:rPr>
          <w:rFonts w:ascii="Times New Roman" w:hAnsi="Times New Roman" w:cs="Times New Roman"/>
          <w:sz w:val="24"/>
          <w:szCs w:val="24"/>
        </w:rPr>
        <w:t xml:space="preserve">овательным     учреждением  </w:t>
      </w:r>
      <w:proofErr w:type="spellStart"/>
      <w:r w:rsidR="00FC3595" w:rsidRPr="003C0BFD">
        <w:rPr>
          <w:rFonts w:ascii="Times New Roman" w:hAnsi="Times New Roman" w:cs="Times New Roman"/>
          <w:sz w:val="24"/>
          <w:szCs w:val="24"/>
        </w:rPr>
        <w:t>Гадальцева</w:t>
      </w:r>
      <w:proofErr w:type="spellEnd"/>
      <w:r w:rsidR="00FC3595" w:rsidRPr="003C0BFD"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  <w:r w:rsidRPr="003C0BFD">
        <w:rPr>
          <w:rFonts w:ascii="Times New Roman" w:hAnsi="Times New Roman" w:cs="Times New Roman"/>
          <w:sz w:val="24"/>
          <w:szCs w:val="24"/>
        </w:rPr>
        <w:t xml:space="preserve">      -  имеет   высшее педагогическое     образование,    педагоги</w:t>
      </w:r>
      <w:r w:rsidR="00FC3595" w:rsidRPr="003C0BFD">
        <w:rPr>
          <w:rFonts w:ascii="Times New Roman" w:hAnsi="Times New Roman" w:cs="Times New Roman"/>
          <w:sz w:val="24"/>
          <w:szCs w:val="24"/>
        </w:rPr>
        <w:t>ческий     стаж    работы     30    лет, соответствие занимаемой должности</w:t>
      </w:r>
      <w:r w:rsidRPr="003C0BFD">
        <w:rPr>
          <w:rFonts w:ascii="Times New Roman" w:hAnsi="Times New Roman" w:cs="Times New Roman"/>
          <w:sz w:val="24"/>
          <w:szCs w:val="24"/>
        </w:rPr>
        <w:t>.       Педагогический про</w:t>
      </w:r>
      <w:r w:rsidR="00FC3595" w:rsidRPr="003C0BFD">
        <w:rPr>
          <w:rFonts w:ascii="Times New Roman" w:hAnsi="Times New Roman" w:cs="Times New Roman"/>
          <w:sz w:val="24"/>
          <w:szCs w:val="24"/>
        </w:rPr>
        <w:t>цесс обеспечивают</w:t>
      </w:r>
      <w:r w:rsidRPr="003C0BFD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4A205A" w:rsidRPr="003C0BFD" w:rsidRDefault="00922C85" w:rsidP="0030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Педагогические работники -</w:t>
      </w:r>
      <w:r w:rsidR="00BB31B4">
        <w:rPr>
          <w:rFonts w:ascii="Times New Roman" w:hAnsi="Times New Roman" w:cs="Times New Roman"/>
          <w:sz w:val="24"/>
          <w:szCs w:val="24"/>
        </w:rPr>
        <w:t xml:space="preserve">  4</w:t>
      </w:r>
      <w:r w:rsidR="00FC3595" w:rsidRPr="003C0BF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205A" w:rsidRPr="003C0BFD">
        <w:rPr>
          <w:rFonts w:ascii="Times New Roman" w:hAnsi="Times New Roman" w:cs="Times New Roman"/>
          <w:sz w:val="24"/>
          <w:szCs w:val="24"/>
        </w:rPr>
        <w:t xml:space="preserve">, </w:t>
      </w:r>
      <w:r w:rsidR="00FC3595" w:rsidRPr="003C0BFD">
        <w:rPr>
          <w:rFonts w:ascii="Times New Roman" w:hAnsi="Times New Roman" w:cs="Times New Roman"/>
          <w:sz w:val="24"/>
          <w:szCs w:val="24"/>
        </w:rPr>
        <w:t>обслуживающий персонал - 9</w:t>
      </w:r>
      <w:r w:rsidR="004A205A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FC3595" w:rsidRPr="003C0BFD">
        <w:rPr>
          <w:rFonts w:ascii="Times New Roman" w:hAnsi="Times New Roman" w:cs="Times New Roman"/>
          <w:sz w:val="24"/>
          <w:szCs w:val="24"/>
        </w:rPr>
        <w:t>.</w:t>
      </w:r>
    </w:p>
    <w:p w:rsidR="00FC3595" w:rsidRPr="003C0BFD" w:rsidRDefault="00FC3595" w:rsidP="0030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05A" w:rsidRPr="003C0BFD" w:rsidRDefault="00FC3595" w:rsidP="00FC35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0BFD">
        <w:rPr>
          <w:rFonts w:ascii="Times New Roman" w:hAnsi="Times New Roman" w:cs="Times New Roman"/>
          <w:i/>
          <w:sz w:val="24"/>
          <w:szCs w:val="24"/>
        </w:rPr>
        <w:t xml:space="preserve">     Вывод:   В  ДОУ  </w:t>
      </w:r>
      <w:r w:rsidR="004A205A" w:rsidRPr="003C0BFD">
        <w:rPr>
          <w:rFonts w:ascii="Times New Roman" w:hAnsi="Times New Roman" w:cs="Times New Roman"/>
          <w:i/>
          <w:sz w:val="24"/>
          <w:szCs w:val="24"/>
        </w:rPr>
        <w:t xml:space="preserve">  создана  структура  управления</w:t>
      </w:r>
      <w:r w:rsidRPr="003C0BFD">
        <w:rPr>
          <w:rFonts w:ascii="Times New Roman" w:hAnsi="Times New Roman" w:cs="Times New Roman"/>
          <w:i/>
          <w:sz w:val="24"/>
          <w:szCs w:val="24"/>
        </w:rPr>
        <w:t>,</w:t>
      </w:r>
      <w:r w:rsidR="004A205A" w:rsidRPr="003C0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i/>
          <w:sz w:val="24"/>
          <w:szCs w:val="24"/>
        </w:rPr>
        <w:t>укомплектованность кадрами</w:t>
      </w:r>
      <w:r w:rsidR="004A205A" w:rsidRPr="003C0BFD">
        <w:rPr>
          <w:rFonts w:ascii="Times New Roman" w:hAnsi="Times New Roman" w:cs="Times New Roman"/>
          <w:i/>
          <w:sz w:val="24"/>
          <w:szCs w:val="24"/>
        </w:rPr>
        <w:t xml:space="preserve"> в  соответствии  с  целями  и </w:t>
      </w:r>
      <w:r w:rsidRPr="003C0BFD">
        <w:rPr>
          <w:rFonts w:ascii="Times New Roman" w:hAnsi="Times New Roman" w:cs="Times New Roman"/>
          <w:i/>
          <w:sz w:val="24"/>
          <w:szCs w:val="24"/>
        </w:rPr>
        <w:t>содержанием работы учреждения.</w:t>
      </w:r>
    </w:p>
    <w:p w:rsidR="004A205A" w:rsidRPr="003C0BFD" w:rsidRDefault="004A205A" w:rsidP="00FC3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05A" w:rsidRPr="003C0BFD" w:rsidRDefault="004A205A" w:rsidP="004A205A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</w:t>
      </w:r>
      <w:r w:rsidRPr="003C0BFD">
        <w:rPr>
          <w:rFonts w:ascii="Times New Roman" w:hAnsi="Times New Roman" w:cs="Times New Roman"/>
          <w:b/>
          <w:sz w:val="24"/>
          <w:szCs w:val="24"/>
        </w:rPr>
        <w:t xml:space="preserve"> Раздел 7.  Содержание реализуемых образовательных программ. </w:t>
      </w:r>
    </w:p>
    <w:p w:rsidR="004A205A" w:rsidRPr="003C0BFD" w:rsidRDefault="004A205A" w:rsidP="004A205A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Образо</w:t>
      </w:r>
      <w:r w:rsidR="00922C85">
        <w:rPr>
          <w:rFonts w:ascii="Times New Roman" w:hAnsi="Times New Roman" w:cs="Times New Roman"/>
          <w:sz w:val="24"/>
          <w:szCs w:val="24"/>
        </w:rPr>
        <w:t xml:space="preserve">вательная деятельность </w:t>
      </w:r>
      <w:r w:rsidR="00327DCB">
        <w:rPr>
          <w:rFonts w:ascii="Times New Roman" w:hAnsi="Times New Roman" w:cs="Times New Roman"/>
          <w:sz w:val="24"/>
          <w:szCs w:val="24"/>
        </w:rPr>
        <w:t>МК</w:t>
      </w:r>
      <w:r w:rsidR="00922C85">
        <w:rPr>
          <w:rFonts w:ascii="Times New Roman" w:hAnsi="Times New Roman" w:cs="Times New Roman"/>
          <w:sz w:val="24"/>
          <w:szCs w:val="24"/>
        </w:rPr>
        <w:t>ДОУ №  15 в 2014-2015</w:t>
      </w:r>
      <w:r w:rsidRPr="003C0BFD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 с  учетом ФГ</w:t>
      </w:r>
      <w:r w:rsidR="00922C85">
        <w:rPr>
          <w:rFonts w:ascii="Times New Roman" w:hAnsi="Times New Roman" w:cs="Times New Roman"/>
          <w:sz w:val="24"/>
          <w:szCs w:val="24"/>
        </w:rPr>
        <w:t>ОС</w:t>
      </w:r>
      <w:r w:rsidR="00922C85" w:rsidRPr="003F02B9">
        <w:rPr>
          <w:rFonts w:ascii="Times New Roman" w:hAnsi="Times New Roman" w:cs="Times New Roman"/>
          <w:sz w:val="28"/>
          <w:szCs w:val="28"/>
        </w:rPr>
        <w:t xml:space="preserve"> </w:t>
      </w:r>
      <w:r w:rsidR="00922C85" w:rsidRPr="00922C85">
        <w:rPr>
          <w:rFonts w:ascii="Times New Roman" w:hAnsi="Times New Roman" w:cs="Times New Roman"/>
          <w:sz w:val="24"/>
          <w:szCs w:val="24"/>
        </w:rPr>
        <w:t>(Приказом Министерства образования и науки РФ № 30384).</w:t>
      </w:r>
      <w:r w:rsidR="00922C85" w:rsidRPr="003F02B9">
        <w:rPr>
          <w:rFonts w:ascii="Times New Roman" w:hAnsi="Times New Roman" w:cs="Times New Roman"/>
          <w:sz w:val="28"/>
          <w:szCs w:val="28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 xml:space="preserve"> Работа проводилась в  соответствии с годовым планом, </w:t>
      </w:r>
      <w:r w:rsidR="00FC3595" w:rsidRPr="003C0BFD">
        <w:rPr>
          <w:rFonts w:ascii="Times New Roman" w:hAnsi="Times New Roman" w:cs="Times New Roman"/>
          <w:sz w:val="24"/>
          <w:szCs w:val="24"/>
        </w:rPr>
        <w:t>принятом на  педсовете в августе</w:t>
      </w:r>
      <w:r w:rsidR="00922C85">
        <w:rPr>
          <w:rFonts w:ascii="Times New Roman" w:hAnsi="Times New Roman" w:cs="Times New Roman"/>
          <w:sz w:val="24"/>
          <w:szCs w:val="24"/>
        </w:rPr>
        <w:t xml:space="preserve"> 2014</w:t>
      </w:r>
      <w:r w:rsidR="00327DCB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3C0BFD">
        <w:rPr>
          <w:rFonts w:ascii="Times New Roman" w:hAnsi="Times New Roman" w:cs="Times New Roman"/>
          <w:sz w:val="24"/>
          <w:szCs w:val="24"/>
        </w:rPr>
        <w:t xml:space="preserve">а также примерной основной общеобразовательной программой дошкольного образования «От рождения до школы» под ред. Н.Е. 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 xml:space="preserve">, Т.С. </w:t>
      </w:r>
      <w:r w:rsidR="002A33E7" w:rsidRPr="003C0BFD">
        <w:rPr>
          <w:rFonts w:ascii="Times New Roman" w:hAnsi="Times New Roman" w:cs="Times New Roman"/>
          <w:sz w:val="24"/>
          <w:szCs w:val="24"/>
        </w:rPr>
        <w:t xml:space="preserve">, </w:t>
      </w:r>
      <w:r w:rsidRPr="003C0BFD">
        <w:rPr>
          <w:rFonts w:ascii="Times New Roman" w:hAnsi="Times New Roman" w:cs="Times New Roman"/>
          <w:sz w:val="24"/>
          <w:szCs w:val="24"/>
        </w:rPr>
        <w:t xml:space="preserve">Комаровой, М.А. Васильевой. </w:t>
      </w:r>
    </w:p>
    <w:p w:rsidR="00F97E6F" w:rsidRPr="00482973" w:rsidRDefault="004A205A" w:rsidP="004A205A">
      <w:pPr>
        <w:rPr>
          <w:rFonts w:ascii="Times New Roman" w:hAnsi="Times New Roman" w:cs="Times New Roman"/>
          <w:b/>
          <w:sz w:val="24"/>
          <w:szCs w:val="24"/>
        </w:rPr>
      </w:pPr>
      <w:r w:rsidRPr="00482973">
        <w:rPr>
          <w:rFonts w:ascii="Times New Roman" w:hAnsi="Times New Roman" w:cs="Times New Roman"/>
          <w:b/>
          <w:sz w:val="24"/>
          <w:szCs w:val="24"/>
        </w:rPr>
        <w:t xml:space="preserve">      7.1. Учебно-методическое обеспечение. </w:t>
      </w:r>
    </w:p>
    <w:p w:rsidR="00F97E6F" w:rsidRPr="00F97E6F" w:rsidRDefault="004A205A" w:rsidP="00482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F97E6F" w:rsidRPr="00F97E6F">
        <w:rPr>
          <w:rFonts w:ascii="Times New Roman" w:hAnsi="Times New Roman" w:cs="Times New Roman"/>
          <w:b/>
          <w:sz w:val="24"/>
          <w:szCs w:val="24"/>
        </w:rPr>
        <w:t>Образовательная область  «Социально-коммуникативное  развитие».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sz w:val="24"/>
          <w:szCs w:val="24"/>
          <w:u w:val="single"/>
        </w:rPr>
        <w:t>Социализация, развитие общения, нравственное воспитание.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 xml:space="preserve">Петрова  В.И.,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Т.Д. Нравственное воспитание в детском саду. </w:t>
      </w:r>
      <w:r w:rsidR="00482973">
        <w:rPr>
          <w:rFonts w:ascii="Times New Roman" w:hAnsi="Times New Roman" w:cs="Times New Roman"/>
          <w:sz w:val="24"/>
          <w:szCs w:val="24"/>
        </w:rPr>
        <w:t>– М:</w:t>
      </w:r>
      <w:r w:rsidRPr="00F97E6F">
        <w:rPr>
          <w:rFonts w:ascii="Times New Roman" w:hAnsi="Times New Roman" w:cs="Times New Roman"/>
          <w:sz w:val="24"/>
          <w:szCs w:val="24"/>
        </w:rPr>
        <w:t xml:space="preserve"> Мозаика-Синтез,2008.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 Н.В. Социально-нравственное воспитание детей от 2 до 5 лет. </w:t>
      </w:r>
      <w:r w:rsidR="00301DC6">
        <w:rPr>
          <w:rFonts w:ascii="Times New Roman" w:hAnsi="Times New Roman" w:cs="Times New Roman"/>
          <w:sz w:val="24"/>
          <w:szCs w:val="24"/>
        </w:rPr>
        <w:t>– М:</w:t>
      </w:r>
      <w:r w:rsidRPr="00F97E6F">
        <w:rPr>
          <w:rFonts w:ascii="Times New Roman" w:hAnsi="Times New Roman" w:cs="Times New Roman"/>
          <w:sz w:val="24"/>
          <w:szCs w:val="24"/>
        </w:rPr>
        <w:t xml:space="preserve"> Айрис-пресс,2009.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 Н.В. Социально-нравственное воспитание детей от 5 до 7 лет.</w:t>
      </w:r>
      <w:r w:rsidR="00301DC6">
        <w:rPr>
          <w:rFonts w:ascii="Times New Roman" w:hAnsi="Times New Roman" w:cs="Times New Roman"/>
          <w:sz w:val="24"/>
          <w:szCs w:val="24"/>
        </w:rPr>
        <w:t xml:space="preserve">-  М: </w:t>
      </w:r>
      <w:r w:rsidRPr="00F97E6F">
        <w:rPr>
          <w:rFonts w:ascii="Times New Roman" w:hAnsi="Times New Roman" w:cs="Times New Roman"/>
          <w:sz w:val="24"/>
          <w:szCs w:val="24"/>
        </w:rPr>
        <w:t>Айрис-пресс,2009.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sz w:val="24"/>
          <w:szCs w:val="24"/>
          <w:u w:val="single"/>
        </w:rPr>
        <w:t>Формирование основ безопасности.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7E6F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 xml:space="preserve"> К.Ю. Формирование основ безопасности у дошкольников (2-7) лет. М.Мозаика-синтез,2014.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Беляевскова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 Г.Д., Мартынова  Е.А.,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Сирченко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Шамаева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Э.Г. 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>Правила дорожного движения для детей  3-7 лет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 xml:space="preserve"> Учитель,2013.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sz w:val="24"/>
          <w:szCs w:val="24"/>
          <w:u w:val="single"/>
        </w:rPr>
        <w:t>Игровая деятельность.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Печерога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 А.В. Развивающие игры для дошкольников. М.ВАКО, 2010.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 Э.Я. Сборник подвижных игр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 xml:space="preserve"> Для занятий с детьми 2-7 лет. М.Мозаика-синез,2014.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>Борисова  М.М. Малоподвижные игры и игровые упражнения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 xml:space="preserve"> Для занятий с детьми  3-7 лет. М.Мозаика-синтез, 2014.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>Бойко Е.А. Лучшие подвижные и логические игры для малышей от 3 до 6 лет. М.РИПОЛ классик, 2008.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6F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sz w:val="24"/>
          <w:szCs w:val="24"/>
          <w:u w:val="single"/>
        </w:rPr>
        <w:t>Развитие познавательно-исследовательской деятельности.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О.Р. Познавательно-исследовательская деятельность дошкольников. Для занятий с детьми 4-7 лет. М.Мозаика-синтез,2014. 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О.В., Рахманова Н.П., Щетинина В.В. Неизведанное рядом : опыты и эксперименты для дошкольников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 xml:space="preserve"> М.ТЦ Сфера, 2014.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Л.В. Занятия по конструированию из строительного материала (в подготовит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 xml:space="preserve"> школе группе детского сада). 2008.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Л.В. Конструирование из строительного материала ( система работы в средней группе детского сада)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.Мозаика-синтез,2013.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lastRenderedPageBreak/>
        <w:t>Дыбина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О.В. Занятия по ознакомлению с окружающим миро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 xml:space="preserve"> во второй младшей группе). М.Мозаика-синтез,2008.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О.А. Занятия по формированию элементарных экологических представлений (в средней группе). М.Мозаика-синтез,2009.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О.А. Занятия по формированию элементарных экологических представлени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во второй младшей группе). М.Мозаика-синтез,2010.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Л.В. Творим и мастерим. Ручной труд в детском саду и дом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для занятий с детьми 4-7 лет). М.Мозаика-синтез,2008.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sz w:val="24"/>
          <w:szCs w:val="24"/>
          <w:u w:val="single"/>
        </w:rPr>
        <w:t>Формирование элементарных математических представлений.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 (вторая младшая группа 3-4 лет). М.Мозаика-синтез,2014.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средняя группа 4-5 лет). М.Мозаика-синтез,2014.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старшая группа 5-6 лет). М.Мозаика-синтез,2014.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подготовительная к школе группа 6-7 лет). М.Мозаика-синтез,2014.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Фалькович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Т.А.,Барылкина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Л.П. Формирование математических представлений(4-7 лет). М. ВАКО,2009.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sz w:val="24"/>
          <w:szCs w:val="24"/>
          <w:u w:val="single"/>
        </w:rPr>
        <w:t xml:space="preserve">Ознакомление с </w:t>
      </w:r>
      <w:proofErr w:type="gramStart"/>
      <w:r w:rsidRPr="00F97E6F">
        <w:rPr>
          <w:rFonts w:ascii="Times New Roman" w:hAnsi="Times New Roman" w:cs="Times New Roman"/>
          <w:sz w:val="24"/>
          <w:szCs w:val="24"/>
          <w:u w:val="single"/>
        </w:rPr>
        <w:t>окружающем</w:t>
      </w:r>
      <w:proofErr w:type="gramEnd"/>
      <w:r w:rsidRPr="00F97E6F">
        <w:rPr>
          <w:rFonts w:ascii="Times New Roman" w:hAnsi="Times New Roman" w:cs="Times New Roman"/>
          <w:sz w:val="24"/>
          <w:szCs w:val="24"/>
          <w:u w:val="single"/>
        </w:rPr>
        <w:t xml:space="preserve"> миром.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Л.Г., Кочергина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А.В.,Обухова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Л.А. Сценарии занятий по экологическому воспитани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средняя, старшая, подготовительная к школе группы).М. ВАКО,2011.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Кастрыкина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В.Н., Попова Г.П. Организация деятельности детей на прогулк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 xml:space="preserve"> вторая младшая группа).Волгоград,Учитель,2012.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>Кобзева Т.Г., Холодова И.А., Александрова Г.С. Организация деятельности детей на прогулк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средняя группа).Волгоград,Учитель,2013.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>Кравченко И.В., Долгова Т.Л. Прогулки в детском сад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старшая и подготовительная к школе группа).М.ТЦ Сфера,2010.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</w:t>
      </w:r>
      <w:r w:rsidRPr="00F97E6F">
        <w:rPr>
          <w:rFonts w:ascii="Times New Roman" w:hAnsi="Times New Roman" w:cs="Times New Roman"/>
          <w:sz w:val="24"/>
          <w:szCs w:val="24"/>
          <w:u w:val="single"/>
        </w:rPr>
        <w:t xml:space="preserve"> «Речевое развитие».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В.В. Занятия по развитию реч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во второй младшей группе). М.Мозаика-синтез,2010.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В.В. Занятия по развитию реч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в средней группе). М.Мозаика-синтез,2010.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В.В. Занятия по развитию реч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в старшей группе). М.Мозаика-синтез,2010.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старшая группа). М.Мозаика-синтез,2014.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подготовительная к школе группа). М.Мозаика-синтез,2014.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Н.С. Обучение дошкольников грамот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для занятий с детьми 3-7 лет). М.Мозаика-синтез,2009.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  <w:u w:val="single"/>
        </w:rPr>
        <w:t xml:space="preserve">Пособия: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В.В. Наглядно дидактическое пособие. Развитие речи в детском сад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для работы с детьми 3-4 лет). М.Мозаика-синтез,2012.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97E6F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</w:t>
      </w:r>
      <w:r w:rsidRPr="00F97E6F">
        <w:rPr>
          <w:rFonts w:ascii="Times New Roman" w:hAnsi="Times New Roman" w:cs="Times New Roman"/>
          <w:sz w:val="24"/>
          <w:szCs w:val="24"/>
          <w:u w:val="single"/>
        </w:rPr>
        <w:t xml:space="preserve"> « Художественно-эстетическое развитие).</w:t>
      </w:r>
      <w:proofErr w:type="gramEnd"/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>Комарова Т.С. Занятия по изобразительной деятельности в детском саду.- М: Просвещение,1991.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вторая младшая группа дети 3-4 лет). М.Мозаика-синтез,2014.</w:t>
      </w:r>
    </w:p>
    <w:p w:rsidR="00F97E6F" w:rsidRPr="006E0427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старшая группа). М.Мозаика-синтез,2014.</w:t>
      </w:r>
    </w:p>
    <w:p w:rsidR="00F97E6F" w:rsidRPr="00F97E6F" w:rsidRDefault="00F97E6F" w:rsidP="00482973">
      <w:pPr>
        <w:spacing w:after="0" w:line="240" w:lineRule="auto"/>
        <w:ind w:left="25" w:right="120"/>
        <w:jc w:val="both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«Ладушки». Праздник каждый день. Программа музыкального воспитания детей дошкольного возраста. - СПб: «Композитор», 2010.</w:t>
      </w:r>
    </w:p>
    <w:p w:rsidR="00F97E6F" w:rsidRPr="006E0427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</w:t>
      </w:r>
      <w:r w:rsidRPr="00F97E6F">
        <w:rPr>
          <w:rFonts w:ascii="Times New Roman" w:hAnsi="Times New Roman" w:cs="Times New Roman"/>
          <w:sz w:val="24"/>
          <w:szCs w:val="24"/>
          <w:u w:val="single"/>
        </w:rPr>
        <w:t xml:space="preserve"> «Физическая культура».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Л.И. Физкультурные занятия с детьми 3-4 лет. М.Мозаика-синтез,2009.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lastRenderedPageBreak/>
        <w:t>Пензулаева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Л.И. Физкультурные занятия в детском саду (средняя группа). М.Мозаика-синтез,2009.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>Михеева Е.В. Развитие эмоционально-двигательной среды детей 4-7 лет. Волгоград. Учитель,2011.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sz w:val="24"/>
          <w:szCs w:val="24"/>
          <w:u w:val="single"/>
        </w:rPr>
        <w:t>Мониторинг.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О.В.Педагогическая диагностика компетентностей дошкольнико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для занятий с детьми 5-7 лет). М.Мозаика-синтез,2008.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sz w:val="24"/>
          <w:szCs w:val="24"/>
          <w:u w:val="single"/>
        </w:rPr>
        <w:t>Работа с родителями.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 xml:space="preserve">Евдокимова Е.С.,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Додокина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Н.В., Кудрявцева Е.А. Детский сад и семья. Методика работы с родителями. М.Мозаика-синтез,2008.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С.В. Родительские собрания в детском сад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младшая группа).М. ВАКО,2012.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С.В. Родительские собрания в детском сад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средняя группа).М. ВАКО,2010.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С.В. Родительские собрания в детском сад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старшая группа).М. ВАКО,2010.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С.В. Родительские собрания в детском сад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подготовительная группа).М. ВАКО,2011.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sz w:val="24"/>
          <w:szCs w:val="24"/>
          <w:u w:val="single"/>
        </w:rPr>
        <w:t>Развлечения в детском саду.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Л.Г., Губанова Н.Ф. Праздники и развлечения в детском саду(3-7 лет)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. ВАКО,2007.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 xml:space="preserve"> М.Б., Антонова Т.В. Народные праздники в детском саду(5-7 лет). М.Мозаика-синтез,2008.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 xml:space="preserve">Зарецкая  Н. Сценарии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праздников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97E6F">
        <w:rPr>
          <w:rFonts w:ascii="Times New Roman" w:hAnsi="Times New Roman" w:cs="Times New Roman"/>
          <w:sz w:val="24"/>
          <w:szCs w:val="24"/>
        </w:rPr>
        <w:t>. Айрис-пресс,2009.</w:t>
      </w:r>
    </w:p>
    <w:p w:rsidR="00F97E6F" w:rsidRPr="00F97E6F" w:rsidRDefault="00F97E6F" w:rsidP="0048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E6F">
        <w:rPr>
          <w:rFonts w:ascii="Times New Roman" w:hAnsi="Times New Roman" w:cs="Times New Roman"/>
          <w:sz w:val="24"/>
          <w:szCs w:val="24"/>
          <w:u w:val="single"/>
        </w:rPr>
        <w:t>Комплексные занятия.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редакцией Н.Е.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>, Т.С. Комаровой, М.А.Васильевой (средняя группа)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олгоград, Учитель,2012.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редакцией Н.Е.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>, Т.С. Комаровой, М.А.Васильево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вторая младшая группа).Волгоград. Учитель,2014.</w:t>
      </w:r>
    </w:p>
    <w:p w:rsidR="00F97E6F" w:rsidRPr="00F97E6F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редакцией Н.Е.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>, Т.С. Комаровой, М.А.Васильево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старшая группа).Волгоград. Учитель,2012.</w:t>
      </w:r>
    </w:p>
    <w:p w:rsidR="004A205A" w:rsidRPr="003C0BFD" w:rsidRDefault="00F97E6F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6F"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редакцией Н.Е. </w:t>
      </w:r>
      <w:proofErr w:type="spellStart"/>
      <w:r w:rsidRPr="00F97E6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97E6F">
        <w:rPr>
          <w:rFonts w:ascii="Times New Roman" w:hAnsi="Times New Roman" w:cs="Times New Roman"/>
          <w:sz w:val="24"/>
          <w:szCs w:val="24"/>
        </w:rPr>
        <w:t>, Т.С. Комаровой, М.А.Васильевой</w:t>
      </w:r>
      <w:r w:rsidR="004203E7">
        <w:rPr>
          <w:rFonts w:ascii="Times New Roman" w:hAnsi="Times New Roman" w:cs="Times New Roman"/>
          <w:sz w:val="24"/>
          <w:szCs w:val="24"/>
        </w:rPr>
        <w:t xml:space="preserve"> </w:t>
      </w:r>
      <w:r w:rsidRPr="00F97E6F">
        <w:rPr>
          <w:rFonts w:ascii="Times New Roman" w:hAnsi="Times New Roman" w:cs="Times New Roman"/>
          <w:sz w:val="24"/>
          <w:szCs w:val="24"/>
        </w:rPr>
        <w:t>(подготовительная группа)</w:t>
      </w:r>
      <w:proofErr w:type="gramStart"/>
      <w:r w:rsidRPr="00F97E6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97E6F">
        <w:rPr>
          <w:rFonts w:ascii="Times New Roman" w:hAnsi="Times New Roman" w:cs="Times New Roman"/>
          <w:sz w:val="24"/>
          <w:szCs w:val="24"/>
        </w:rPr>
        <w:t>олгоград. Учитель,2013.</w:t>
      </w:r>
    </w:p>
    <w:p w:rsidR="004A205A" w:rsidRPr="003C0BFD" w:rsidRDefault="004A205A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</w:t>
      </w:r>
      <w:r w:rsidRPr="003C0BFD">
        <w:rPr>
          <w:rFonts w:ascii="Times New Roman" w:hAnsi="Times New Roman" w:cs="Times New Roman"/>
          <w:i/>
          <w:sz w:val="24"/>
          <w:szCs w:val="24"/>
        </w:rPr>
        <w:t>Вывод:   программно-методическое  обеспечение  педагогического  процесса  направлено  на удовлетворение социального заказа родителей</w:t>
      </w:r>
      <w:r w:rsidRPr="003C0B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05A" w:rsidRPr="003C0BFD" w:rsidRDefault="004A205A" w:rsidP="00D56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</w:t>
      </w:r>
      <w:r w:rsidRPr="003C0B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05A" w:rsidRPr="003C0BFD" w:rsidRDefault="004A205A" w:rsidP="004A205A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Раздел 8.   Результаты освоения реализуемых образовательных программ. </w:t>
      </w:r>
    </w:p>
    <w:p w:rsidR="004A205A" w:rsidRPr="003C0BFD" w:rsidRDefault="004A205A" w:rsidP="004A205A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8.1. Организация контроля и проведение мероприятий по обеспечению полноты  реализации основных общеобразовательных программ</w:t>
      </w:r>
    </w:p>
    <w:p w:rsidR="004A205A" w:rsidRPr="003C0BFD" w:rsidRDefault="004A205A" w:rsidP="004A205A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В  ДОУ  осуществлялась  контрольная  деятельность  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 утвержденного  плана  – графика.  Использовались  все  виды  контроля:  комплексный,        тематический,  оперативный.  Такие  формы  контроля  позволяют  выявить  лучший  опыт  работы  педагогов  дошкольного учреждения, а также проблемы в организации воспитательно-</w:t>
      </w:r>
      <w:r w:rsidR="00C42C70" w:rsidRPr="003C0BFD">
        <w:rPr>
          <w:rFonts w:ascii="Times New Roman" w:hAnsi="Times New Roman" w:cs="Times New Roman"/>
          <w:sz w:val="24"/>
          <w:szCs w:val="24"/>
        </w:rPr>
        <w:t>о</w:t>
      </w:r>
      <w:r w:rsidRPr="003C0BFD">
        <w:rPr>
          <w:rFonts w:ascii="Times New Roman" w:hAnsi="Times New Roman" w:cs="Times New Roman"/>
          <w:sz w:val="24"/>
          <w:szCs w:val="24"/>
        </w:rPr>
        <w:t>бразовательного процесса. Все группы в течение учебного года были охвачены разными видами и методами  контроля. Такие формы проведения  контроля, как анализ, наблюдение, тестирование, бли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опросы,    самоанализ     способствовали     повышению      ответственности     воспитателей     за</w:t>
      </w:r>
      <w:r w:rsidR="00C42C70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 xml:space="preserve">воспитание,  обучение  и  развитие  детей,  вовлечению  педагогов  в  решение  задач  годового плана.   Результаты   контроля   </w:t>
      </w:r>
      <w:r w:rsidRPr="003C0BFD">
        <w:rPr>
          <w:rFonts w:ascii="Times New Roman" w:hAnsi="Times New Roman" w:cs="Times New Roman"/>
          <w:sz w:val="24"/>
          <w:szCs w:val="24"/>
        </w:rPr>
        <w:lastRenderedPageBreak/>
        <w:t xml:space="preserve">доводились   до   сведения   коллектива   на   заседании   </w:t>
      </w:r>
      <w:r w:rsidR="00C42C70" w:rsidRPr="003C0BFD">
        <w:rPr>
          <w:rFonts w:ascii="Times New Roman" w:hAnsi="Times New Roman" w:cs="Times New Roman"/>
          <w:sz w:val="24"/>
          <w:szCs w:val="24"/>
        </w:rPr>
        <w:t>Педагогического совета.</w:t>
      </w:r>
      <w:r w:rsidRPr="003C0BFD">
        <w:rPr>
          <w:rFonts w:ascii="Times New Roman" w:hAnsi="Times New Roman" w:cs="Times New Roman"/>
          <w:sz w:val="24"/>
          <w:szCs w:val="24"/>
        </w:rPr>
        <w:t xml:space="preserve">     Сложившаяся      система   контроля     и  методическая     работа   с  педагогическими кадрами способствовала повышению ее эффективности, результативности  и стимулировала самообразование педагогов и их творчество. </w:t>
      </w:r>
    </w:p>
    <w:p w:rsidR="004A205A" w:rsidRPr="003C0BFD" w:rsidRDefault="004A205A" w:rsidP="004A205A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      8.2.  Мониторинг результативности </w:t>
      </w:r>
      <w:proofErr w:type="spellStart"/>
      <w:proofErr w:type="gramStart"/>
      <w:r w:rsidRPr="003C0BFD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3C0BFD">
        <w:rPr>
          <w:rFonts w:ascii="Times New Roman" w:hAnsi="Times New Roman" w:cs="Times New Roman"/>
          <w:b/>
          <w:sz w:val="24"/>
          <w:szCs w:val="24"/>
        </w:rPr>
        <w:t xml:space="preserve"> – образовательного</w:t>
      </w:r>
      <w:proofErr w:type="gramEnd"/>
      <w:r w:rsidRPr="003C0BFD">
        <w:rPr>
          <w:rFonts w:ascii="Times New Roman" w:hAnsi="Times New Roman" w:cs="Times New Roman"/>
          <w:b/>
          <w:sz w:val="24"/>
          <w:szCs w:val="24"/>
        </w:rPr>
        <w:t xml:space="preserve"> процесса. </w:t>
      </w:r>
    </w:p>
    <w:p w:rsidR="004A205A" w:rsidRPr="003C0BFD" w:rsidRDefault="004A205A" w:rsidP="004A205A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Проведенный мониторинг результативности воспитательно-образовательного процесса  по разным направлениям показал следующие результаты </w:t>
      </w:r>
    </w:p>
    <w:p w:rsidR="004A205A" w:rsidRPr="00482973" w:rsidRDefault="004A205A" w:rsidP="004A20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674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482973">
        <w:rPr>
          <w:rFonts w:ascii="Times New Roman" w:hAnsi="Times New Roman" w:cs="Times New Roman"/>
          <w:b/>
          <w:i/>
          <w:sz w:val="24"/>
          <w:szCs w:val="24"/>
        </w:rPr>
        <w:t>Познава</w:t>
      </w:r>
      <w:r w:rsidR="008234D1" w:rsidRPr="00482973">
        <w:rPr>
          <w:rFonts w:ascii="Times New Roman" w:hAnsi="Times New Roman" w:cs="Times New Roman"/>
          <w:b/>
          <w:i/>
          <w:sz w:val="24"/>
          <w:szCs w:val="24"/>
        </w:rPr>
        <w:t>тельно-речевое развитие детей</w:t>
      </w:r>
    </w:p>
    <w:p w:rsidR="004A205A" w:rsidRPr="003C0BFD" w:rsidRDefault="004A205A" w:rsidP="004A205A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Анализ  полученных  данных  свидетельствует  о  том,</w:t>
      </w:r>
      <w:r w:rsidR="008234D1" w:rsidRPr="003C0BFD">
        <w:rPr>
          <w:rFonts w:ascii="Times New Roman" w:hAnsi="Times New Roman" w:cs="Times New Roman"/>
          <w:sz w:val="24"/>
          <w:szCs w:val="24"/>
        </w:rPr>
        <w:t xml:space="preserve">  что  большинство  детей  </w:t>
      </w:r>
      <w:r w:rsidRPr="003C0BFD">
        <w:rPr>
          <w:rFonts w:ascii="Times New Roman" w:hAnsi="Times New Roman" w:cs="Times New Roman"/>
          <w:sz w:val="24"/>
          <w:szCs w:val="24"/>
        </w:rPr>
        <w:t xml:space="preserve">овладевают  программой  по  познавательно-речевому  направлению.  Это  свидетельствует  о  том,  что  педагоги  ДОУ  уделяют  достаточно  внимания  развитию  познавательной  сферы  детей,  планируют  работу,  учитывая  возрастные  особенности  детей,  общие  психические  и  речевые возможности ребенка.  </w:t>
      </w:r>
    </w:p>
    <w:p w:rsidR="004A205A" w:rsidRPr="003C0BFD" w:rsidRDefault="004A205A" w:rsidP="004A205A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Анализ    уровня   информированности       детей   («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 xml:space="preserve">»     уровень),   проводимый педагогами в группах позволил сделать два основных вывода: </w:t>
      </w:r>
    </w:p>
    <w:p w:rsidR="004A205A" w:rsidRPr="003C0BFD" w:rsidRDefault="004A205A" w:rsidP="004A205A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1. Дети   владеют    в  достаточной    степени    понятиями,    определениями,    умеют ориентироваться  в  информации  в  соответствии  с  возрастными  нормами,  т.е.  обеспечивается базисный минимум, заложенный в программе. </w:t>
      </w:r>
    </w:p>
    <w:p w:rsidR="004A205A" w:rsidRPr="003C0BFD" w:rsidRDefault="004A205A" w:rsidP="004A205A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2.  При  этом  дети  обладают  большим  объемом  информации  и  что  более  важно высоким  уровнем  мотивации  к  организованной  образовательной  деятельности, содержание и формы которой ориентированы на получение новых знаний.</w:t>
      </w:r>
    </w:p>
    <w:p w:rsidR="004A205A" w:rsidRPr="00482973" w:rsidRDefault="004A205A" w:rsidP="004829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973">
        <w:rPr>
          <w:rFonts w:ascii="Times New Roman" w:hAnsi="Times New Roman" w:cs="Times New Roman"/>
          <w:b/>
          <w:i/>
          <w:sz w:val="24"/>
          <w:szCs w:val="24"/>
        </w:rPr>
        <w:t>Художественн</w:t>
      </w:r>
      <w:r w:rsidR="008234D1" w:rsidRPr="00482973">
        <w:rPr>
          <w:rFonts w:ascii="Times New Roman" w:hAnsi="Times New Roman" w:cs="Times New Roman"/>
          <w:b/>
          <w:i/>
          <w:sz w:val="24"/>
          <w:szCs w:val="24"/>
        </w:rPr>
        <w:t>о-эстетическое развитие детей</w:t>
      </w:r>
    </w:p>
    <w:p w:rsidR="004A205A" w:rsidRPr="003C0BFD" w:rsidRDefault="004A205A" w:rsidP="004A205A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В   ДОУ    ведется   планомерная    и   систематическая    работа   по  обучению     детей  изобразительной    деятельности    и  ознакомлению     с  искусством.    Во   время   НОД    по изобразительной деятельности педагогами ставятся и решаются задачи по развитию мелкой моторики,  зрительно-двигательной  координации,  наблюдательности,  внимания.  Реализация  этих задач позволила достичь положительных результатов (об этом свидетельствуют анализ детских работ и беседы с детьми): </w:t>
      </w:r>
    </w:p>
    <w:p w:rsidR="004A205A" w:rsidRPr="003C0BFD" w:rsidRDefault="004A205A" w:rsidP="0082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0BFD">
        <w:rPr>
          <w:rFonts w:ascii="Times New Roman" w:hAnsi="Times New Roman" w:cs="Times New Roman"/>
          <w:sz w:val="24"/>
          <w:szCs w:val="24"/>
        </w:rPr>
        <w:t xml:space="preserve">  У детей сформировался положительный интерес к занятиям по 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05A" w:rsidRPr="003C0BFD" w:rsidRDefault="004A205A" w:rsidP="0082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0BFD">
        <w:rPr>
          <w:rFonts w:ascii="Times New Roman" w:hAnsi="Times New Roman" w:cs="Times New Roman"/>
          <w:sz w:val="24"/>
          <w:szCs w:val="24"/>
        </w:rPr>
        <w:t>  Предметные     рисунки   стали   более   совершенными,     отражающими     реально существующие  признаки  изображенных  предмето</w:t>
      </w:r>
      <w:r w:rsidR="008234D1" w:rsidRPr="003C0BFD">
        <w:rPr>
          <w:rFonts w:ascii="Times New Roman" w:hAnsi="Times New Roman" w:cs="Times New Roman"/>
          <w:sz w:val="24"/>
          <w:szCs w:val="24"/>
        </w:rPr>
        <w:t>в;  рисунки  стали  крупнее  и</w:t>
      </w:r>
      <w:r w:rsidRPr="003C0BFD">
        <w:rPr>
          <w:rFonts w:ascii="Times New Roman" w:hAnsi="Times New Roman" w:cs="Times New Roman"/>
          <w:sz w:val="24"/>
          <w:szCs w:val="24"/>
        </w:rPr>
        <w:t xml:space="preserve"> более ориентированными к центру листа. </w:t>
      </w:r>
    </w:p>
    <w:p w:rsidR="004A205A" w:rsidRPr="003C0BFD" w:rsidRDefault="004A205A" w:rsidP="0082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0BFD">
        <w:rPr>
          <w:rFonts w:ascii="Times New Roman" w:hAnsi="Times New Roman" w:cs="Times New Roman"/>
          <w:sz w:val="24"/>
          <w:szCs w:val="24"/>
        </w:rPr>
        <w:t xml:space="preserve">  У детей улучшились графические навыки. </w:t>
      </w:r>
    </w:p>
    <w:p w:rsidR="004A205A" w:rsidRPr="003C0BFD" w:rsidRDefault="004A205A" w:rsidP="0082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0BFD">
        <w:rPr>
          <w:rFonts w:ascii="Times New Roman" w:hAnsi="Times New Roman" w:cs="Times New Roman"/>
          <w:sz w:val="24"/>
          <w:szCs w:val="24"/>
        </w:rPr>
        <w:t xml:space="preserve">  Работы     стали    с   более    содержательным      изображением,     правильной   конфигурацией,  с  соблюдением  передачи  формы,  пропорций,  расположения  на  бумаге. </w:t>
      </w:r>
    </w:p>
    <w:p w:rsidR="004A205A" w:rsidRPr="003C0BFD" w:rsidRDefault="004A205A" w:rsidP="0082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Однако   определенные   затруднения   вызывают   у   детей   овладение   ножницами,   это связано,  прежде  всего,  с  недостаточным  развитием  кисти  руки.  Работы  по  аппликации  в основном  выполняются  с  использованием  традиционных  техник  и  материалов,  что  мало стимулирует развитие 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 xml:space="preserve"> у воспитанников в данном виде деятельности.  </w:t>
      </w:r>
    </w:p>
    <w:p w:rsidR="004A205A" w:rsidRPr="003C0BFD" w:rsidRDefault="004A205A" w:rsidP="0082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05A" w:rsidRPr="00482973" w:rsidRDefault="004A205A" w:rsidP="008234D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82973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482973">
        <w:rPr>
          <w:rFonts w:ascii="Times New Roman" w:hAnsi="Times New Roman" w:cs="Times New Roman"/>
          <w:b/>
          <w:i/>
          <w:sz w:val="24"/>
          <w:szCs w:val="24"/>
        </w:rPr>
        <w:t>Социал</w:t>
      </w:r>
      <w:r w:rsidR="008234D1" w:rsidRPr="00482973">
        <w:rPr>
          <w:rFonts w:ascii="Times New Roman" w:hAnsi="Times New Roman" w:cs="Times New Roman"/>
          <w:b/>
          <w:i/>
          <w:sz w:val="24"/>
          <w:szCs w:val="24"/>
        </w:rPr>
        <w:t>ьно-личностное развитие детей</w:t>
      </w:r>
      <w:r w:rsidRPr="00482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Взаимодействие     педагогов   с  детьми   является   основным    звеном   </w:t>
      </w:r>
      <w:proofErr w:type="spellStart"/>
      <w:proofErr w:type="gramStart"/>
      <w:r w:rsidRPr="003C0BF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>- образовательного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  процесса   в   дошкольном   учреждении,   поэтому   одно   из   направлений деятельности   педагогического    коллектива   –  стремление    помочь   воспитаннику    лучше  адаптироваться в обществе, его окружающим. Воспитатели стремятся поддерживать детское самовыражение, помогают ребенку преобразовывать неосознанные потребности в значимые  мотивы и цели деятельности.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Анализ наблюдений за взаимоотношениями педагога с детьми показал: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  Стремление педагогов к равенству позиций общения взрослый – ребенок.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  Принятие    взрослым    единства   социальных,    эмоциональных     и  физических проявлений личности ребенка.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  Ориентированность педагога на 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соразвитие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взаиморазвитие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 xml:space="preserve"> личности взрослого и ребенка в ходе обучения и воспитания.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У детей в основном сформирована эмоционально-положительная, адекватная самооценка.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Сложилось благополучие внутреннего мира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="00C04DDC" w:rsidRPr="003C0B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Сформировался положительный образ «Я».</w:t>
      </w:r>
    </w:p>
    <w:p w:rsidR="00C04DDC" w:rsidRPr="003C0BFD" w:rsidRDefault="00C04DDC" w:rsidP="00823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05A" w:rsidRPr="00482973" w:rsidRDefault="00C04DDC" w:rsidP="00C04D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973">
        <w:rPr>
          <w:rFonts w:ascii="Times New Roman" w:hAnsi="Times New Roman" w:cs="Times New Roman"/>
          <w:b/>
          <w:i/>
          <w:sz w:val="24"/>
          <w:szCs w:val="24"/>
        </w:rPr>
        <w:t>Физическое развитие детей</w:t>
      </w:r>
    </w:p>
    <w:p w:rsidR="004A205A" w:rsidRPr="003C0BFD" w:rsidRDefault="004A205A" w:rsidP="0082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Физическое  развитие  является  неотъемлемой  частью  педагогического  процесса  в</w:t>
      </w:r>
      <w:r w:rsidR="00C04DDC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>дошкольном     учреждении.    Для   реализации    задач   физического    воспитания</w:t>
      </w:r>
      <w:r w:rsidR="00C04DDC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>используется следующая система работы: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  Утренняя, бодрящая, дыхательная гимнастика.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  Физкультурные     занятия  с  компонентами     корригирующих     упражнений    на</w:t>
      </w:r>
      <w:r w:rsidR="00C04DDC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>исправление нарушений осанки, сколиоза.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  Подвижные игры и игровые упражнения, как в группе, так и на улице.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  Закаливание.</w:t>
      </w:r>
    </w:p>
    <w:p w:rsidR="004A205A" w:rsidRPr="003C0BFD" w:rsidRDefault="00C04DDC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  П</w:t>
      </w:r>
      <w:r w:rsidR="004A205A" w:rsidRPr="003C0BFD">
        <w:rPr>
          <w:rFonts w:ascii="Times New Roman" w:hAnsi="Times New Roman" w:cs="Times New Roman"/>
          <w:sz w:val="24"/>
          <w:szCs w:val="24"/>
        </w:rPr>
        <w:t>ешие прогулки.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  Спортивные праздники и развлечения.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B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физическим развитием детей дает возможность проанализировать</w:t>
      </w:r>
      <w:r w:rsidR="00C04DDC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>динамику их развития. Низкие показатели в начале года с последующим преобладанием</w:t>
      </w:r>
      <w:r w:rsidR="00C04DDC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>более высокого уровня к концу года дает возможность убедиться в правильном подборе</w:t>
      </w:r>
      <w:r w:rsidR="00C04DDC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>воспитателями методов работы по физической культуре</w:t>
      </w:r>
      <w:r w:rsidR="00C04DDC" w:rsidRPr="003C0BFD">
        <w:rPr>
          <w:rFonts w:ascii="Times New Roman" w:hAnsi="Times New Roman" w:cs="Times New Roman"/>
          <w:sz w:val="24"/>
          <w:szCs w:val="24"/>
        </w:rPr>
        <w:t>.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В ДОУ </w:t>
      </w:r>
      <w:r w:rsidR="00C04DDC" w:rsidRPr="003C0BFD">
        <w:rPr>
          <w:rFonts w:ascii="Times New Roman" w:hAnsi="Times New Roman" w:cs="Times New Roman"/>
          <w:sz w:val="24"/>
          <w:szCs w:val="24"/>
        </w:rPr>
        <w:t xml:space="preserve">регулярно осуществляется </w:t>
      </w:r>
      <w:r w:rsidRPr="003C0BFD">
        <w:rPr>
          <w:rFonts w:ascii="Times New Roman" w:hAnsi="Times New Roman" w:cs="Times New Roman"/>
          <w:sz w:val="24"/>
          <w:szCs w:val="24"/>
        </w:rPr>
        <w:t>педагогический контроль, результаты,</w:t>
      </w:r>
    </w:p>
    <w:p w:rsidR="004A205A" w:rsidRPr="003C0BFD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BFD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находят свое отражен</w:t>
      </w:r>
      <w:r w:rsidR="00C04DDC" w:rsidRPr="003C0BFD">
        <w:rPr>
          <w:rFonts w:ascii="Times New Roman" w:hAnsi="Times New Roman" w:cs="Times New Roman"/>
          <w:sz w:val="24"/>
          <w:szCs w:val="24"/>
        </w:rPr>
        <w:t xml:space="preserve">ие в </w:t>
      </w:r>
      <w:r w:rsidRPr="003C0BFD">
        <w:rPr>
          <w:rFonts w:ascii="Times New Roman" w:hAnsi="Times New Roman" w:cs="Times New Roman"/>
          <w:sz w:val="24"/>
          <w:szCs w:val="24"/>
        </w:rPr>
        <w:t xml:space="preserve"> анализе и которые говорят</w:t>
      </w:r>
    </w:p>
    <w:p w:rsidR="004A205A" w:rsidRPr="00940B8A" w:rsidRDefault="004A205A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о том, что занятия по физической культуре имеют высокую общую и моторную плотность,</w:t>
      </w:r>
      <w:r w:rsidR="00C04DDC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>качество их проведения.</w:t>
      </w:r>
    </w:p>
    <w:p w:rsidR="00327AB3" w:rsidRPr="003C0BFD" w:rsidRDefault="00327AB3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AB3" w:rsidRPr="003C0BFD" w:rsidRDefault="00327AB3" w:rsidP="00327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Результаты освоени</w:t>
      </w:r>
      <w:r w:rsidR="002B0237">
        <w:rPr>
          <w:rFonts w:ascii="Times New Roman" w:hAnsi="Times New Roman" w:cs="Times New Roman"/>
          <w:b/>
          <w:sz w:val="24"/>
          <w:szCs w:val="24"/>
        </w:rPr>
        <w:t>я программного материала за 2014 – 2015</w:t>
      </w:r>
      <w:r w:rsidR="00FA36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0BF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8"/>
        <w:gridCol w:w="963"/>
        <w:gridCol w:w="1278"/>
        <w:gridCol w:w="1298"/>
        <w:gridCol w:w="1278"/>
        <w:gridCol w:w="1298"/>
        <w:gridCol w:w="1278"/>
      </w:tblGrid>
      <w:tr w:rsidR="00327AB3" w:rsidRPr="003C0BFD" w:rsidTr="004203E7">
        <w:trPr>
          <w:trHeight w:val="415"/>
        </w:trPr>
        <w:tc>
          <w:tcPr>
            <w:tcW w:w="2178" w:type="dxa"/>
            <w:vMerge w:val="restart"/>
          </w:tcPr>
          <w:p w:rsidR="00926829" w:rsidRPr="00EF2DFC" w:rsidRDefault="00926829" w:rsidP="00926829">
            <w:pPr>
              <w:rPr>
                <w:rFonts w:ascii="Times New Roman" w:hAnsi="Times New Roman" w:cs="Times New Roman"/>
              </w:rPr>
            </w:pPr>
            <w:r w:rsidRPr="00EF2DFC">
              <w:rPr>
                <w:rFonts w:ascii="Times New Roman" w:hAnsi="Times New Roman" w:cs="Times New Roman"/>
              </w:rPr>
              <w:t xml:space="preserve">Образовательные </w:t>
            </w:r>
          </w:p>
          <w:p w:rsidR="00327AB3" w:rsidRPr="003C0BFD" w:rsidRDefault="00926829" w:rsidP="0092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F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7393" w:type="dxa"/>
            <w:gridSpan w:val="6"/>
          </w:tcPr>
          <w:p w:rsidR="00327AB3" w:rsidRPr="003C0BFD" w:rsidRDefault="00327AB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Уровни освоения программы</w:t>
            </w:r>
          </w:p>
        </w:tc>
      </w:tr>
      <w:tr w:rsidR="00327AB3" w:rsidRPr="003C0BFD" w:rsidTr="004203E7">
        <w:tc>
          <w:tcPr>
            <w:tcW w:w="2178" w:type="dxa"/>
            <w:vMerge/>
          </w:tcPr>
          <w:p w:rsidR="00327AB3" w:rsidRPr="003C0BFD" w:rsidRDefault="00327AB3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327AB3" w:rsidRPr="003C0BFD" w:rsidRDefault="00327AB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576" w:type="dxa"/>
            <w:gridSpan w:val="2"/>
          </w:tcPr>
          <w:p w:rsidR="00327AB3" w:rsidRPr="003C0BFD" w:rsidRDefault="00327AB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576" w:type="dxa"/>
            <w:gridSpan w:val="2"/>
          </w:tcPr>
          <w:p w:rsidR="00327AB3" w:rsidRPr="003C0BFD" w:rsidRDefault="00327AB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327AB3" w:rsidRPr="003C0BFD" w:rsidTr="004203E7">
        <w:tc>
          <w:tcPr>
            <w:tcW w:w="2178" w:type="dxa"/>
            <w:vMerge/>
          </w:tcPr>
          <w:p w:rsidR="00327AB3" w:rsidRPr="003C0BFD" w:rsidRDefault="00327AB3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27AB3" w:rsidRPr="003C0BFD" w:rsidRDefault="00327AB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8" w:type="dxa"/>
          </w:tcPr>
          <w:p w:rsidR="00327AB3" w:rsidRPr="003C0BFD" w:rsidRDefault="00327AB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8" w:type="dxa"/>
          </w:tcPr>
          <w:p w:rsidR="00327AB3" w:rsidRPr="003C0BFD" w:rsidRDefault="00327AB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8" w:type="dxa"/>
          </w:tcPr>
          <w:p w:rsidR="00327AB3" w:rsidRPr="003C0BFD" w:rsidRDefault="00327AB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8" w:type="dxa"/>
          </w:tcPr>
          <w:p w:rsidR="00327AB3" w:rsidRPr="003C0BFD" w:rsidRDefault="00327AB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8" w:type="dxa"/>
          </w:tcPr>
          <w:p w:rsidR="00327AB3" w:rsidRPr="003C0BFD" w:rsidRDefault="00327AB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27AB3" w:rsidRPr="003C0BFD" w:rsidTr="004203E7">
        <w:tc>
          <w:tcPr>
            <w:tcW w:w="2178" w:type="dxa"/>
          </w:tcPr>
          <w:p w:rsidR="00327AB3" w:rsidRPr="003C0BFD" w:rsidRDefault="002B0237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963" w:type="dxa"/>
          </w:tcPr>
          <w:p w:rsidR="00327AB3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9268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:rsidR="00327AB3" w:rsidRPr="003C0BFD" w:rsidRDefault="0092682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18,3%</w:t>
            </w:r>
          </w:p>
        </w:tc>
        <w:tc>
          <w:tcPr>
            <w:tcW w:w="1298" w:type="dxa"/>
          </w:tcPr>
          <w:p w:rsidR="00327AB3" w:rsidRPr="003C0BFD" w:rsidRDefault="0092682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43,8%</w:t>
            </w:r>
          </w:p>
        </w:tc>
        <w:tc>
          <w:tcPr>
            <w:tcW w:w="1278" w:type="dxa"/>
          </w:tcPr>
          <w:p w:rsidR="00327AB3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26829">
              <w:rPr>
                <w:rFonts w:ascii="Times New Roman" w:hAnsi="Times New Roman" w:cs="Times New Roman"/>
                <w:sz w:val="24"/>
                <w:szCs w:val="24"/>
              </w:rPr>
              <w:t>,2%</w:t>
            </w:r>
          </w:p>
        </w:tc>
        <w:tc>
          <w:tcPr>
            <w:tcW w:w="1298" w:type="dxa"/>
          </w:tcPr>
          <w:p w:rsidR="00327AB3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  <w:r w:rsidR="009268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:rsidR="00327AB3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9268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0237" w:rsidRPr="003C0BFD" w:rsidTr="004203E7">
        <w:tc>
          <w:tcPr>
            <w:tcW w:w="2178" w:type="dxa"/>
          </w:tcPr>
          <w:p w:rsidR="002B0237" w:rsidRDefault="002B0237" w:rsidP="002B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Познавательное</w:t>
            </w:r>
          </w:p>
          <w:p w:rsidR="002B0237" w:rsidRPr="00EF2DFC" w:rsidRDefault="002B0237" w:rsidP="002B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963" w:type="dxa"/>
          </w:tcPr>
          <w:p w:rsidR="002B0237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1278" w:type="dxa"/>
          </w:tcPr>
          <w:p w:rsidR="002B0237" w:rsidRPr="003C0BFD" w:rsidRDefault="0092682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298" w:type="dxa"/>
          </w:tcPr>
          <w:p w:rsidR="002B0237" w:rsidRPr="003C0BFD" w:rsidRDefault="0092682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43,8%</w:t>
            </w:r>
          </w:p>
        </w:tc>
        <w:tc>
          <w:tcPr>
            <w:tcW w:w="1278" w:type="dxa"/>
          </w:tcPr>
          <w:p w:rsidR="002B0237" w:rsidRPr="003C0BFD" w:rsidRDefault="0092682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50,8%</w:t>
            </w:r>
          </w:p>
        </w:tc>
        <w:tc>
          <w:tcPr>
            <w:tcW w:w="1298" w:type="dxa"/>
          </w:tcPr>
          <w:p w:rsidR="002B0237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51,4%</w:t>
            </w:r>
          </w:p>
        </w:tc>
        <w:tc>
          <w:tcPr>
            <w:tcW w:w="1278" w:type="dxa"/>
          </w:tcPr>
          <w:p w:rsidR="002B0237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2B0237" w:rsidRPr="003C0BFD" w:rsidTr="004203E7">
        <w:tc>
          <w:tcPr>
            <w:tcW w:w="2178" w:type="dxa"/>
          </w:tcPr>
          <w:p w:rsidR="002B0237" w:rsidRPr="003C0BFD" w:rsidRDefault="002B0237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963" w:type="dxa"/>
          </w:tcPr>
          <w:p w:rsidR="002B0237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1278" w:type="dxa"/>
          </w:tcPr>
          <w:p w:rsidR="002B0237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18,3%</w:t>
            </w:r>
          </w:p>
        </w:tc>
        <w:tc>
          <w:tcPr>
            <w:tcW w:w="1298" w:type="dxa"/>
          </w:tcPr>
          <w:p w:rsidR="002B0237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49,2%</w:t>
            </w:r>
          </w:p>
        </w:tc>
        <w:tc>
          <w:tcPr>
            <w:tcW w:w="1278" w:type="dxa"/>
          </w:tcPr>
          <w:p w:rsidR="002B0237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53,2%</w:t>
            </w:r>
          </w:p>
        </w:tc>
        <w:tc>
          <w:tcPr>
            <w:tcW w:w="1298" w:type="dxa"/>
          </w:tcPr>
          <w:p w:rsidR="002B0237" w:rsidRPr="003C0BFD" w:rsidRDefault="007175C4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278" w:type="dxa"/>
          </w:tcPr>
          <w:p w:rsidR="002B0237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7175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0237" w:rsidRPr="003C0BFD" w:rsidTr="004203E7">
        <w:tc>
          <w:tcPr>
            <w:tcW w:w="2178" w:type="dxa"/>
          </w:tcPr>
          <w:p w:rsidR="002B0237" w:rsidRPr="00EF2DFC" w:rsidRDefault="002B0237" w:rsidP="002B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:rsidR="002B0237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1278" w:type="dxa"/>
          </w:tcPr>
          <w:p w:rsidR="002B0237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24,2%</w:t>
            </w:r>
          </w:p>
        </w:tc>
        <w:tc>
          <w:tcPr>
            <w:tcW w:w="1298" w:type="dxa"/>
          </w:tcPr>
          <w:p w:rsidR="002B0237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51,2%</w:t>
            </w:r>
          </w:p>
        </w:tc>
        <w:tc>
          <w:tcPr>
            <w:tcW w:w="1278" w:type="dxa"/>
          </w:tcPr>
          <w:p w:rsidR="002B0237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55,3%</w:t>
            </w:r>
          </w:p>
        </w:tc>
        <w:tc>
          <w:tcPr>
            <w:tcW w:w="1298" w:type="dxa"/>
          </w:tcPr>
          <w:p w:rsidR="002B0237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78" w:type="dxa"/>
          </w:tcPr>
          <w:p w:rsidR="002B0237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20,5%</w:t>
            </w:r>
          </w:p>
        </w:tc>
      </w:tr>
      <w:tr w:rsidR="00926829" w:rsidRPr="003C0BFD" w:rsidTr="004203E7">
        <w:tc>
          <w:tcPr>
            <w:tcW w:w="2178" w:type="dxa"/>
          </w:tcPr>
          <w:p w:rsidR="00926829" w:rsidRPr="00EF2DFC" w:rsidRDefault="00926829" w:rsidP="00940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963" w:type="dxa"/>
          </w:tcPr>
          <w:p w:rsidR="00926829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926829" w:rsidRPr="003C0BFD" w:rsidRDefault="00043916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6E19">
              <w:rPr>
                <w:rFonts w:ascii="Times New Roman" w:hAnsi="Times New Roman" w:cs="Times New Roman"/>
                <w:sz w:val="24"/>
                <w:szCs w:val="24"/>
              </w:rPr>
              <w:t>,2%</w:t>
            </w:r>
          </w:p>
        </w:tc>
        <w:tc>
          <w:tcPr>
            <w:tcW w:w="1298" w:type="dxa"/>
          </w:tcPr>
          <w:p w:rsidR="00926829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67,5%</w:t>
            </w:r>
          </w:p>
        </w:tc>
        <w:tc>
          <w:tcPr>
            <w:tcW w:w="1278" w:type="dxa"/>
          </w:tcPr>
          <w:p w:rsidR="00926829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1298" w:type="dxa"/>
          </w:tcPr>
          <w:p w:rsidR="00926829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32,5%</w:t>
            </w:r>
          </w:p>
        </w:tc>
        <w:tc>
          <w:tcPr>
            <w:tcW w:w="1278" w:type="dxa"/>
          </w:tcPr>
          <w:p w:rsidR="00926829" w:rsidRPr="003C0BFD" w:rsidRDefault="00316E19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20,5%</w:t>
            </w:r>
          </w:p>
        </w:tc>
      </w:tr>
      <w:tr w:rsidR="00926829" w:rsidRPr="003C0BFD" w:rsidTr="004203E7">
        <w:tc>
          <w:tcPr>
            <w:tcW w:w="2178" w:type="dxa"/>
          </w:tcPr>
          <w:p w:rsidR="00926829" w:rsidRDefault="00926829" w:rsidP="00940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  <w:p w:rsidR="00926829" w:rsidRPr="00EF2DFC" w:rsidRDefault="00926829" w:rsidP="00940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963" w:type="dxa"/>
          </w:tcPr>
          <w:p w:rsidR="00926829" w:rsidRPr="003C0BFD" w:rsidRDefault="001968F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1278" w:type="dxa"/>
          </w:tcPr>
          <w:p w:rsidR="00926829" w:rsidRPr="003C0BFD" w:rsidRDefault="001968F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17,2%</w:t>
            </w:r>
          </w:p>
        </w:tc>
        <w:tc>
          <w:tcPr>
            <w:tcW w:w="1298" w:type="dxa"/>
          </w:tcPr>
          <w:p w:rsidR="00926829" w:rsidRPr="003C0BFD" w:rsidRDefault="001968F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B263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:rsidR="00926829" w:rsidRPr="003C0BFD" w:rsidRDefault="001968F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58,4%</w:t>
            </w:r>
          </w:p>
        </w:tc>
        <w:tc>
          <w:tcPr>
            <w:tcW w:w="1298" w:type="dxa"/>
          </w:tcPr>
          <w:p w:rsidR="00926829" w:rsidRPr="003C0BFD" w:rsidRDefault="001968F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B263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:rsidR="00926829" w:rsidRPr="003C0BFD" w:rsidRDefault="001968F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23,4%</w:t>
            </w:r>
          </w:p>
        </w:tc>
      </w:tr>
    </w:tbl>
    <w:p w:rsidR="00327AB3" w:rsidRDefault="00327AB3" w:rsidP="00327AB3">
      <w:pPr>
        <w:rPr>
          <w:rFonts w:ascii="Times New Roman" w:hAnsi="Times New Roman" w:cs="Times New Roman"/>
          <w:sz w:val="24"/>
          <w:szCs w:val="24"/>
        </w:rPr>
      </w:pPr>
    </w:p>
    <w:p w:rsidR="00327AB3" w:rsidRPr="003C0BFD" w:rsidRDefault="00327AB3" w:rsidP="00327AB3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Из таблицы видно, что по всем направлениям образовательной деятельности улучшились показатели. </w:t>
      </w:r>
    </w:p>
    <w:p w:rsidR="00327AB3" w:rsidRPr="003C0BFD" w:rsidRDefault="00327AB3" w:rsidP="00C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05A" w:rsidRPr="003C0BFD" w:rsidRDefault="004A205A" w:rsidP="00C0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05A" w:rsidRPr="003C0BFD" w:rsidRDefault="004A205A" w:rsidP="00C04DDC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Раздел 9.  Охрана и укрепление здоровья детей.</w:t>
      </w:r>
    </w:p>
    <w:p w:rsidR="004A205A" w:rsidRPr="003C0BFD" w:rsidRDefault="004A205A" w:rsidP="004A20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BFD">
        <w:rPr>
          <w:rFonts w:ascii="Times New Roman" w:hAnsi="Times New Roman" w:cs="Times New Roman"/>
          <w:b/>
          <w:i/>
          <w:sz w:val="24"/>
          <w:szCs w:val="24"/>
        </w:rPr>
        <w:t xml:space="preserve">       9.1. Анализ работы по охране и укреплению здоровья детей. </w:t>
      </w:r>
    </w:p>
    <w:p w:rsidR="00AB263D" w:rsidRPr="00AB263D" w:rsidRDefault="00D038AA" w:rsidP="00AB263D">
      <w:pPr>
        <w:rPr>
          <w:rFonts w:ascii="Times New Roman" w:hAnsi="Times New Roman" w:cs="Times New Roman"/>
          <w:sz w:val="24"/>
          <w:szCs w:val="24"/>
        </w:rPr>
      </w:pPr>
      <w:r w:rsidRPr="00AB263D">
        <w:rPr>
          <w:rFonts w:ascii="Times New Roman" w:hAnsi="Times New Roman" w:cs="Times New Roman"/>
          <w:sz w:val="24"/>
          <w:szCs w:val="24"/>
        </w:rPr>
        <w:t xml:space="preserve"> </w:t>
      </w:r>
      <w:r w:rsidR="00AB263D" w:rsidRPr="00AB263D">
        <w:rPr>
          <w:rFonts w:ascii="Times New Roman" w:hAnsi="Times New Roman" w:cs="Times New Roman"/>
          <w:sz w:val="24"/>
          <w:szCs w:val="24"/>
        </w:rPr>
        <w:t xml:space="preserve">В ДОУ реализуется  основная  общеобразовательная  программа  дошкольного  образования  МКДОУ  детского сада,  где  определен  раздел  </w:t>
      </w:r>
      <w:proofErr w:type="spellStart"/>
      <w:proofErr w:type="gramStart"/>
      <w:r w:rsidR="00AB263D" w:rsidRPr="00AB263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AB263D" w:rsidRPr="00AB263D">
        <w:rPr>
          <w:rFonts w:ascii="Times New Roman" w:hAnsi="Times New Roman" w:cs="Times New Roman"/>
          <w:sz w:val="24"/>
          <w:szCs w:val="24"/>
        </w:rPr>
        <w:t>- педагогической</w:t>
      </w:r>
      <w:proofErr w:type="gramEnd"/>
      <w:r w:rsidR="00AB263D" w:rsidRPr="00AB263D">
        <w:rPr>
          <w:rFonts w:ascii="Times New Roman" w:hAnsi="Times New Roman" w:cs="Times New Roman"/>
          <w:sz w:val="24"/>
          <w:szCs w:val="24"/>
        </w:rPr>
        <w:t xml:space="preserve">  работы  по  реализации  образовательной  области      «Физическое  развитие».  Оценка физического развития детей проводится 2 раза в год (осень, весна).  </w:t>
      </w:r>
    </w:p>
    <w:p w:rsidR="00D038AA" w:rsidRPr="003C0BFD" w:rsidRDefault="00D038AA" w:rsidP="00D038AA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Распределение воспитанников ДОУ по группам здоровья.</w:t>
      </w:r>
    </w:p>
    <w:tbl>
      <w:tblPr>
        <w:tblStyle w:val="a3"/>
        <w:tblW w:w="0" w:type="auto"/>
        <w:tblLook w:val="04A0"/>
      </w:tblPr>
      <w:tblGrid>
        <w:gridCol w:w="1902"/>
        <w:gridCol w:w="12"/>
        <w:gridCol w:w="1903"/>
        <w:gridCol w:w="11"/>
        <w:gridCol w:w="1913"/>
        <w:gridCol w:w="1913"/>
        <w:gridCol w:w="1917"/>
      </w:tblGrid>
      <w:tr w:rsidR="00D038AA" w:rsidRPr="003C0BFD" w:rsidTr="00F97E6F">
        <w:trPr>
          <w:trHeight w:val="469"/>
        </w:trPr>
        <w:tc>
          <w:tcPr>
            <w:tcW w:w="1902" w:type="dxa"/>
          </w:tcPr>
          <w:p w:rsidR="00D038AA" w:rsidRPr="003C0BFD" w:rsidRDefault="00D038AA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5" w:type="dxa"/>
            <w:gridSpan w:val="2"/>
          </w:tcPr>
          <w:p w:rsidR="00D038AA" w:rsidRPr="003C0BFD" w:rsidRDefault="00D038AA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proofErr w:type="spellEnd"/>
          </w:p>
        </w:tc>
        <w:tc>
          <w:tcPr>
            <w:tcW w:w="1924" w:type="dxa"/>
            <w:gridSpan w:val="2"/>
          </w:tcPr>
          <w:p w:rsidR="00D038AA" w:rsidRPr="003C0BFD" w:rsidRDefault="00D038AA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3" w:type="dxa"/>
          </w:tcPr>
          <w:p w:rsidR="00D038AA" w:rsidRPr="003C0BFD" w:rsidRDefault="00D038AA" w:rsidP="00F9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7" w:type="dxa"/>
          </w:tcPr>
          <w:p w:rsidR="00D038AA" w:rsidRPr="003C0BFD" w:rsidRDefault="00D038AA" w:rsidP="00F9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038AA" w:rsidRPr="003C0BFD" w:rsidTr="00F97E6F">
        <w:trPr>
          <w:trHeight w:val="527"/>
        </w:trPr>
        <w:tc>
          <w:tcPr>
            <w:tcW w:w="1902" w:type="dxa"/>
          </w:tcPr>
          <w:p w:rsidR="00D038AA" w:rsidRPr="003C0BFD" w:rsidRDefault="00D038AA" w:rsidP="00F9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1-2012</w:t>
            </w:r>
          </w:p>
          <w:p w:rsidR="00D038AA" w:rsidRPr="003C0BFD" w:rsidRDefault="00D038AA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24" w:type="dxa"/>
            <w:gridSpan w:val="2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13" w:type="dxa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7" w:type="dxa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038AA" w:rsidRPr="003C0BFD" w:rsidTr="00F97E6F">
        <w:trPr>
          <w:trHeight w:val="683"/>
        </w:trPr>
        <w:tc>
          <w:tcPr>
            <w:tcW w:w="1902" w:type="dxa"/>
          </w:tcPr>
          <w:p w:rsidR="00D038AA" w:rsidRPr="003C0BFD" w:rsidRDefault="00D038AA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AA" w:rsidRPr="003C0BFD" w:rsidRDefault="00D038AA" w:rsidP="00F9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2-2013</w:t>
            </w:r>
          </w:p>
        </w:tc>
        <w:tc>
          <w:tcPr>
            <w:tcW w:w="1915" w:type="dxa"/>
            <w:gridSpan w:val="2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24" w:type="dxa"/>
            <w:gridSpan w:val="2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13" w:type="dxa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7" w:type="dxa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038AA" w:rsidRPr="003C0BFD" w:rsidTr="00F97E6F">
        <w:tc>
          <w:tcPr>
            <w:tcW w:w="1914" w:type="dxa"/>
            <w:gridSpan w:val="2"/>
          </w:tcPr>
          <w:p w:rsidR="00D038AA" w:rsidRPr="003C0BFD" w:rsidRDefault="00D038AA" w:rsidP="00F9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3-2014</w:t>
            </w:r>
          </w:p>
        </w:tc>
        <w:tc>
          <w:tcPr>
            <w:tcW w:w="1914" w:type="dxa"/>
            <w:gridSpan w:val="2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13" w:type="dxa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13" w:type="dxa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7" w:type="dxa"/>
          </w:tcPr>
          <w:p w:rsidR="00D038AA" w:rsidRPr="003C0BFD" w:rsidRDefault="00D038AA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B263D" w:rsidRPr="003C0BFD" w:rsidTr="00F97E6F">
        <w:tc>
          <w:tcPr>
            <w:tcW w:w="1914" w:type="dxa"/>
            <w:gridSpan w:val="2"/>
          </w:tcPr>
          <w:p w:rsidR="00AB263D" w:rsidRPr="003C0BFD" w:rsidRDefault="00AB263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14" w:type="dxa"/>
            <w:gridSpan w:val="2"/>
          </w:tcPr>
          <w:p w:rsidR="00AB263D" w:rsidRPr="00AB263D" w:rsidRDefault="00AB263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3" w:type="dxa"/>
          </w:tcPr>
          <w:p w:rsidR="00AB263D" w:rsidRPr="00AB263D" w:rsidRDefault="00AB263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3" w:type="dxa"/>
          </w:tcPr>
          <w:p w:rsidR="00AB263D" w:rsidRPr="00AB263D" w:rsidRDefault="00AB263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AB263D" w:rsidRPr="00AB263D" w:rsidRDefault="00AB263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2973" w:rsidRDefault="00482973" w:rsidP="003C0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BFD" w:rsidRPr="003C0BFD" w:rsidRDefault="003C0BFD" w:rsidP="003C0BFD">
      <w:pPr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В течение года ежемесячно проводится анализ заболеваемости и посещаемости по всем группам и общей по детскому саду. На основании полученных данных нами был проведен мониторинг здоровья и физического развития детей за отчетный учебный год.</w:t>
      </w:r>
    </w:p>
    <w:p w:rsidR="003C0BFD" w:rsidRPr="003C0BFD" w:rsidRDefault="003C0BFD" w:rsidP="003C0B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4"/>
        <w:gridCol w:w="1676"/>
        <w:gridCol w:w="1536"/>
        <w:gridCol w:w="1631"/>
        <w:gridCol w:w="2268"/>
        <w:gridCol w:w="1276"/>
      </w:tblGrid>
      <w:tr w:rsidR="003C0BFD" w:rsidRPr="003C0BFD" w:rsidTr="00482973">
        <w:trPr>
          <w:trHeight w:val="864"/>
        </w:trPr>
        <w:tc>
          <w:tcPr>
            <w:tcW w:w="1644" w:type="dxa"/>
          </w:tcPr>
          <w:p w:rsidR="003C0BFD" w:rsidRPr="003C0BFD" w:rsidRDefault="003C0BF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Года</w:t>
            </w:r>
          </w:p>
        </w:tc>
        <w:tc>
          <w:tcPr>
            <w:tcW w:w="1676" w:type="dxa"/>
          </w:tcPr>
          <w:p w:rsidR="003C0BFD" w:rsidRPr="003C0BFD" w:rsidRDefault="003C0BFD" w:rsidP="0048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Средне списочный</w:t>
            </w:r>
            <w:r w:rsidR="004829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</w:p>
        </w:tc>
        <w:tc>
          <w:tcPr>
            <w:tcW w:w="1536" w:type="dxa"/>
          </w:tcPr>
          <w:p w:rsidR="003C0BFD" w:rsidRPr="003C0BFD" w:rsidRDefault="003C0BFD" w:rsidP="0048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Пропуск по болезни</w:t>
            </w:r>
            <w:r w:rsidR="00482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1631" w:type="dxa"/>
          </w:tcPr>
          <w:p w:rsidR="003C0BFD" w:rsidRPr="003C0BFD" w:rsidRDefault="003C0BF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2268" w:type="dxa"/>
          </w:tcPr>
          <w:p w:rsidR="003C0BFD" w:rsidRPr="003C0BFD" w:rsidRDefault="003C0BF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Кол-во детей с хроническими заболеваниями</w:t>
            </w:r>
          </w:p>
        </w:tc>
        <w:tc>
          <w:tcPr>
            <w:tcW w:w="1276" w:type="dxa"/>
          </w:tcPr>
          <w:p w:rsidR="003C0BFD" w:rsidRPr="003C0BFD" w:rsidRDefault="003C0BF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Кол-во детей ЧБД</w:t>
            </w:r>
          </w:p>
        </w:tc>
      </w:tr>
      <w:tr w:rsidR="003C0BFD" w:rsidRPr="003C0BFD" w:rsidTr="00482973">
        <w:trPr>
          <w:trHeight w:val="363"/>
        </w:trPr>
        <w:tc>
          <w:tcPr>
            <w:tcW w:w="1644" w:type="dxa"/>
          </w:tcPr>
          <w:p w:rsidR="003C0BFD" w:rsidRPr="003C0BFD" w:rsidRDefault="003C0BFD" w:rsidP="00F9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2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676" w:type="dxa"/>
          </w:tcPr>
          <w:p w:rsidR="003C0BFD" w:rsidRPr="003C0BFD" w:rsidRDefault="003C0BF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36" w:type="dxa"/>
          </w:tcPr>
          <w:p w:rsidR="003C0BFD" w:rsidRPr="003C0BFD" w:rsidRDefault="004203E7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3C0BFD" w:rsidRPr="003C0BFD" w:rsidRDefault="003C0BF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2268" w:type="dxa"/>
          </w:tcPr>
          <w:p w:rsidR="003C0BFD" w:rsidRPr="003C0BFD" w:rsidRDefault="003C0BF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3C0BFD" w:rsidRPr="003C0BFD" w:rsidRDefault="003C0BF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82973" w:rsidRPr="003C0BFD" w:rsidTr="00482973">
        <w:trPr>
          <w:trHeight w:val="300"/>
        </w:trPr>
        <w:tc>
          <w:tcPr>
            <w:tcW w:w="1644" w:type="dxa"/>
          </w:tcPr>
          <w:p w:rsidR="00482973" w:rsidRPr="003C0BFD" w:rsidRDefault="00482973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676" w:type="dxa"/>
          </w:tcPr>
          <w:p w:rsidR="00482973" w:rsidRPr="003C0BFD" w:rsidRDefault="0048297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36" w:type="dxa"/>
          </w:tcPr>
          <w:p w:rsidR="00482973" w:rsidRDefault="0048297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1" w:type="dxa"/>
          </w:tcPr>
          <w:p w:rsidR="00482973" w:rsidRPr="003C0BFD" w:rsidRDefault="0048297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2268" w:type="dxa"/>
          </w:tcPr>
          <w:p w:rsidR="00482973" w:rsidRPr="003C0BFD" w:rsidRDefault="0048297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482973" w:rsidRPr="003C0BFD" w:rsidRDefault="0048297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2973" w:rsidRPr="003C0BFD" w:rsidTr="00482973">
        <w:trPr>
          <w:trHeight w:val="388"/>
        </w:trPr>
        <w:tc>
          <w:tcPr>
            <w:tcW w:w="1644" w:type="dxa"/>
          </w:tcPr>
          <w:p w:rsidR="00482973" w:rsidRPr="003C0BFD" w:rsidRDefault="00482973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676" w:type="dxa"/>
          </w:tcPr>
          <w:p w:rsidR="00482973" w:rsidRPr="003C0BFD" w:rsidRDefault="0048297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36" w:type="dxa"/>
          </w:tcPr>
          <w:p w:rsidR="00482973" w:rsidRPr="003C0BFD" w:rsidRDefault="0048297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31" w:type="dxa"/>
          </w:tcPr>
          <w:p w:rsidR="00482973" w:rsidRPr="003C0BFD" w:rsidRDefault="0048297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82973" w:rsidRPr="003C0BFD" w:rsidRDefault="0048297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82973" w:rsidRPr="003C0BFD" w:rsidRDefault="00482973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263D" w:rsidRPr="003C0BFD" w:rsidTr="00482973">
        <w:trPr>
          <w:trHeight w:val="388"/>
        </w:trPr>
        <w:tc>
          <w:tcPr>
            <w:tcW w:w="1644" w:type="dxa"/>
          </w:tcPr>
          <w:p w:rsidR="00AB263D" w:rsidRPr="003C0BFD" w:rsidRDefault="00AB263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676" w:type="dxa"/>
          </w:tcPr>
          <w:p w:rsidR="00AB263D" w:rsidRPr="00AB263D" w:rsidRDefault="00AB263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6" w:type="dxa"/>
          </w:tcPr>
          <w:p w:rsidR="00AB263D" w:rsidRPr="00AB263D" w:rsidRDefault="00AB263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1" w:type="dxa"/>
          </w:tcPr>
          <w:p w:rsidR="00AB263D" w:rsidRPr="003C0BFD" w:rsidRDefault="00043916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  <w:tc>
          <w:tcPr>
            <w:tcW w:w="2268" w:type="dxa"/>
          </w:tcPr>
          <w:p w:rsidR="00AB263D" w:rsidRPr="00AB263D" w:rsidRDefault="00AB263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263D" w:rsidRPr="00AB263D" w:rsidRDefault="00AB263D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C0BFD" w:rsidRPr="003C0BFD" w:rsidRDefault="003C0BFD" w:rsidP="003C0BFD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Уровень и динамика физической подготовленности  детей в ДОУ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2211"/>
        <w:gridCol w:w="2126"/>
        <w:gridCol w:w="2126"/>
      </w:tblGrid>
      <w:tr w:rsidR="003C0BFD" w:rsidRPr="003C0BFD" w:rsidTr="00F97E6F">
        <w:tc>
          <w:tcPr>
            <w:tcW w:w="3284" w:type="dxa"/>
          </w:tcPr>
          <w:p w:rsidR="003C0BFD" w:rsidRPr="003C0BFD" w:rsidRDefault="003C0BF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11" w:type="dxa"/>
          </w:tcPr>
          <w:p w:rsidR="003C0BFD" w:rsidRPr="003C0BFD" w:rsidRDefault="00AB263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2012-          2013 учебный год</w:t>
            </w:r>
          </w:p>
        </w:tc>
        <w:tc>
          <w:tcPr>
            <w:tcW w:w="2126" w:type="dxa"/>
          </w:tcPr>
          <w:p w:rsidR="003C0BFD" w:rsidRPr="003C0BFD" w:rsidRDefault="00AB263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2013-          2014 учебный год</w:t>
            </w:r>
          </w:p>
        </w:tc>
        <w:tc>
          <w:tcPr>
            <w:tcW w:w="2126" w:type="dxa"/>
          </w:tcPr>
          <w:p w:rsidR="003C0BFD" w:rsidRPr="003C0BFD" w:rsidRDefault="00AB263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          2015</w:t>
            </w:r>
            <w:r w:rsidR="003C0BFD"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B263D" w:rsidRPr="003C0BFD" w:rsidTr="00F97E6F">
        <w:tc>
          <w:tcPr>
            <w:tcW w:w="3284" w:type="dxa"/>
          </w:tcPr>
          <w:p w:rsidR="00AB263D" w:rsidRPr="003C0BFD" w:rsidRDefault="00AB263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11" w:type="dxa"/>
          </w:tcPr>
          <w:p w:rsidR="00AB263D" w:rsidRPr="003C0BFD" w:rsidRDefault="00AB263D" w:rsidP="0094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2126" w:type="dxa"/>
          </w:tcPr>
          <w:p w:rsidR="00AB263D" w:rsidRPr="003C0BFD" w:rsidRDefault="00AB263D" w:rsidP="0094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126" w:type="dxa"/>
          </w:tcPr>
          <w:p w:rsidR="00AB263D" w:rsidRPr="003C0BFD" w:rsidRDefault="00043916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B263D" w:rsidRPr="003C0BFD" w:rsidTr="00F97E6F">
        <w:tc>
          <w:tcPr>
            <w:tcW w:w="3284" w:type="dxa"/>
          </w:tcPr>
          <w:p w:rsidR="00AB263D" w:rsidRPr="003C0BFD" w:rsidRDefault="00AB263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11" w:type="dxa"/>
          </w:tcPr>
          <w:p w:rsidR="00AB263D" w:rsidRPr="003C0BFD" w:rsidRDefault="00AB263D" w:rsidP="0094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126" w:type="dxa"/>
          </w:tcPr>
          <w:p w:rsidR="00AB263D" w:rsidRPr="003C0BFD" w:rsidRDefault="00AB263D" w:rsidP="0094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26" w:type="dxa"/>
          </w:tcPr>
          <w:p w:rsidR="00AB263D" w:rsidRPr="003C0BFD" w:rsidRDefault="00043916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AB263D" w:rsidRPr="003C0BFD" w:rsidTr="00F97E6F">
        <w:tc>
          <w:tcPr>
            <w:tcW w:w="3284" w:type="dxa"/>
          </w:tcPr>
          <w:p w:rsidR="00AB263D" w:rsidRPr="003C0BFD" w:rsidRDefault="00AB263D" w:rsidP="00F9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211" w:type="dxa"/>
          </w:tcPr>
          <w:p w:rsidR="00AB263D" w:rsidRPr="003C0BFD" w:rsidRDefault="00AB263D" w:rsidP="0094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126" w:type="dxa"/>
          </w:tcPr>
          <w:p w:rsidR="00AB263D" w:rsidRPr="003C0BFD" w:rsidRDefault="00AB263D" w:rsidP="0094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126" w:type="dxa"/>
          </w:tcPr>
          <w:p w:rsidR="00AB263D" w:rsidRPr="003C0BFD" w:rsidRDefault="00043916" w:rsidP="00F9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</w:tbl>
    <w:p w:rsidR="00D565E3" w:rsidRDefault="00D565E3" w:rsidP="004A205A">
      <w:pPr>
        <w:rPr>
          <w:rFonts w:ascii="Times New Roman" w:hAnsi="Times New Roman" w:cs="Times New Roman"/>
          <w:sz w:val="24"/>
          <w:szCs w:val="24"/>
        </w:rPr>
      </w:pPr>
    </w:p>
    <w:p w:rsidR="005D0463" w:rsidRPr="003C0BFD" w:rsidRDefault="00D038AA" w:rsidP="004A205A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В МКДОУ детский сад № 15 принимаются меры,  направленные  на охрану и  укрепление здоровья детей, ведется целенаправленная работа по  созданию условий для сохранения и укрепления здоровья воспитанников, формируется культура здоровья педагогического коллектива  образовательного учреждения (подготовленность педагогов по вопросам 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 xml:space="preserve"> методов и технологий; 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 xml:space="preserve"> стиль общения; образ жизни и наличие ответственного отношения к своему здоровью), организация оздоровления воспитанников в образовательном учреждении соответствует санитарно-эпидемиологическими правилами и нормативами. </w:t>
      </w:r>
    </w:p>
    <w:p w:rsidR="004A205A" w:rsidRPr="003C0BFD" w:rsidRDefault="004A205A" w:rsidP="004A205A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Мониторинг,      двигательная      активность,     профилактические      мероприятия,   нетрадиционные   формы   оздоровления,    щадящий    режим,   закаливание,   неполный   день   пребывания   в  ДОУ,   согласованный    с  родителями   –  все  это  составляющие   работы  </w:t>
      </w:r>
      <w:r w:rsidR="00C04DDC" w:rsidRPr="003C0BFD">
        <w:rPr>
          <w:rFonts w:ascii="Times New Roman" w:hAnsi="Times New Roman" w:cs="Times New Roman"/>
          <w:sz w:val="24"/>
          <w:szCs w:val="24"/>
        </w:rPr>
        <w:t xml:space="preserve">  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педагогов по снижению заболеваемости.   </w:t>
      </w:r>
    </w:p>
    <w:tbl>
      <w:tblPr>
        <w:tblW w:w="1041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4"/>
        <w:gridCol w:w="1379"/>
        <w:gridCol w:w="1411"/>
        <w:gridCol w:w="1550"/>
        <w:gridCol w:w="1411"/>
        <w:gridCol w:w="1411"/>
      </w:tblGrid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Младший</w:t>
            </w:r>
          </w:p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возраст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F62687" w:rsidRPr="003C0BFD" w:rsidTr="00F97E6F">
        <w:trPr>
          <w:jc w:val="center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Утренняя гимнастика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5-6 минут ежедневно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6-8 минут ежедневно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8-10 минут ежедневно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10 минут ежедневно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1.2 Физкультминутки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1.3 Игры и физические упражнения на прогулке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 6-10 минут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10-15 минут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15-20 минут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20-30 минут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 Закаливание: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- воздушные ванны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- ходьба по массажным дорожкам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1.5 Дыхательная гимнастика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F62687" w:rsidRPr="003C0BFD" w:rsidTr="00F97E6F">
        <w:trPr>
          <w:jc w:val="center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 Учебные физкультурные занятия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2.1 Совместные занятия в помещении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 по 15 минут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 по 20 минут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 по 25 минут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 по 30 минут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2.2 Физкультурные занятия на свежем воздухе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 15 минут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 20 минут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 25 минут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 30 минут</w:t>
            </w:r>
          </w:p>
        </w:tc>
      </w:tr>
      <w:tr w:rsidR="00F62687" w:rsidRPr="003C0BFD" w:rsidTr="00F97E6F">
        <w:trPr>
          <w:jc w:val="center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3.Спортивный досуг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3.1 Самостоятельная двигательная деятельность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3.2 Спортивные праздники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Летом 1 раз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3.3 Досуги и развлечения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3.4 Дни здоровья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62687" w:rsidRPr="003C0BFD" w:rsidTr="00F97E6F">
        <w:trPr>
          <w:jc w:val="center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 Совместная деятельность с семьей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4.1. Веселые старты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2687" w:rsidRPr="003C0BFD" w:rsidTr="00F97E6F">
        <w:trPr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. Консультации для родителей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7" w:rsidRPr="003C0BFD" w:rsidRDefault="00F62687" w:rsidP="00F97E6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F62687" w:rsidRPr="003C0BFD" w:rsidRDefault="00F62687" w:rsidP="00F62687">
      <w:pPr>
        <w:ind w:firstLine="709"/>
        <w:jc w:val="center"/>
        <w:rPr>
          <w:rFonts w:ascii="Times New Roman" w:eastAsia="Calibri" w:hAnsi="Times New Roman" w:cs="Times New Roman"/>
          <w:b/>
          <w:spacing w:val="-14"/>
          <w:sz w:val="24"/>
          <w:szCs w:val="24"/>
        </w:rPr>
      </w:pPr>
    </w:p>
    <w:p w:rsidR="00F62687" w:rsidRPr="003C0BFD" w:rsidRDefault="00F62687" w:rsidP="00F62687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НЕТРАДИЦИОННЫЕ ФОРМЫ ОЗДОРОВЛЕНИЯ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62687" w:rsidRPr="003C0BFD" w:rsidTr="00F62687">
        <w:tc>
          <w:tcPr>
            <w:tcW w:w="2392" w:type="dxa"/>
          </w:tcPr>
          <w:p w:rsidR="00F62687" w:rsidRPr="003C0BFD" w:rsidRDefault="00F62687" w:rsidP="0077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393" w:type="dxa"/>
          </w:tcPr>
          <w:p w:rsidR="00F62687" w:rsidRPr="003C0BFD" w:rsidRDefault="00F62687" w:rsidP="0077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Все гр.</w:t>
            </w:r>
          </w:p>
        </w:tc>
        <w:tc>
          <w:tcPr>
            <w:tcW w:w="2393" w:type="dxa"/>
          </w:tcPr>
          <w:p w:rsidR="00F62687" w:rsidRPr="003C0BFD" w:rsidRDefault="00F62687" w:rsidP="0077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F62687" w:rsidRPr="003C0BFD" w:rsidRDefault="00F62687" w:rsidP="0077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2687" w:rsidRPr="003C0BFD" w:rsidTr="00F62687">
        <w:tc>
          <w:tcPr>
            <w:tcW w:w="2392" w:type="dxa"/>
          </w:tcPr>
          <w:p w:rsidR="00F62687" w:rsidRPr="003C0BFD" w:rsidRDefault="00F62687" w:rsidP="00F6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Фитонцидотерапия</w:t>
            </w:r>
            <w:proofErr w:type="spellEnd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687" w:rsidRPr="003C0BFD" w:rsidRDefault="00F62687" w:rsidP="0077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(лук, чеснок)</w:t>
            </w:r>
          </w:p>
        </w:tc>
        <w:tc>
          <w:tcPr>
            <w:tcW w:w="2393" w:type="dxa"/>
          </w:tcPr>
          <w:p w:rsidR="00F62687" w:rsidRPr="003C0BFD" w:rsidRDefault="00F62687" w:rsidP="0077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Все гр.</w:t>
            </w:r>
          </w:p>
        </w:tc>
        <w:tc>
          <w:tcPr>
            <w:tcW w:w="2393" w:type="dxa"/>
          </w:tcPr>
          <w:p w:rsidR="00F62687" w:rsidRPr="003C0BFD" w:rsidRDefault="00F62687" w:rsidP="0077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Неблагоприятные периоды, эпидемии, </w:t>
            </w:r>
            <w:proofErr w:type="spellStart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. заболевания</w:t>
            </w:r>
          </w:p>
        </w:tc>
        <w:tc>
          <w:tcPr>
            <w:tcW w:w="2393" w:type="dxa"/>
          </w:tcPr>
          <w:p w:rsidR="00F62687" w:rsidRPr="003C0BFD" w:rsidRDefault="00F62687" w:rsidP="0077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76488" w:rsidRPr="003C0BFD" w:rsidRDefault="00776488" w:rsidP="00776488">
      <w:pPr>
        <w:rPr>
          <w:rFonts w:ascii="Times New Roman" w:hAnsi="Times New Roman" w:cs="Times New Roman"/>
          <w:sz w:val="24"/>
          <w:szCs w:val="24"/>
        </w:rPr>
      </w:pPr>
    </w:p>
    <w:p w:rsidR="00F62687" w:rsidRPr="003C0BFD" w:rsidRDefault="00F62687" w:rsidP="00776488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Организация вторых завтраков</w:t>
      </w:r>
    </w:p>
    <w:p w:rsidR="00F62687" w:rsidRPr="003C0BFD" w:rsidRDefault="009B1AC7" w:rsidP="009B1AC7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1. </w:t>
      </w:r>
      <w:r w:rsidR="00F62687" w:rsidRPr="003C0BFD">
        <w:rPr>
          <w:rFonts w:ascii="Times New Roman" w:hAnsi="Times New Roman" w:cs="Times New Roman"/>
          <w:sz w:val="24"/>
          <w:szCs w:val="24"/>
        </w:rPr>
        <w:t>С</w:t>
      </w:r>
      <w:r w:rsidRPr="003C0BFD">
        <w:rPr>
          <w:rFonts w:ascii="Times New Roman" w:hAnsi="Times New Roman" w:cs="Times New Roman"/>
          <w:sz w:val="24"/>
          <w:szCs w:val="24"/>
        </w:rPr>
        <w:t>оки натуральные или фрукты – ежедневно, все группы, 10.00</w:t>
      </w:r>
    </w:p>
    <w:p w:rsidR="00776488" w:rsidRPr="003C0BFD" w:rsidRDefault="00776488" w:rsidP="00776488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ПРОФИЛАКТИЧЕСКИЕ МЕРОПРИЯТИЯ </w:t>
      </w:r>
    </w:p>
    <w:p w:rsidR="00776488" w:rsidRPr="003C0BFD" w:rsidRDefault="009B1AC7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1. Витаминизация питания   - в</w:t>
      </w:r>
      <w:r w:rsidR="00776488" w:rsidRPr="003C0BFD">
        <w:rPr>
          <w:rFonts w:ascii="Times New Roman" w:hAnsi="Times New Roman" w:cs="Times New Roman"/>
          <w:sz w:val="24"/>
          <w:szCs w:val="24"/>
        </w:rPr>
        <w:t>се группы</w:t>
      </w:r>
      <w:proofErr w:type="gramStart"/>
      <w:r w:rsidR="00776488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>е</w:t>
      </w:r>
      <w:r w:rsidR="00776488" w:rsidRPr="003C0BFD">
        <w:rPr>
          <w:rFonts w:ascii="Times New Roman" w:hAnsi="Times New Roman" w:cs="Times New Roman"/>
          <w:sz w:val="24"/>
          <w:szCs w:val="24"/>
        </w:rPr>
        <w:t xml:space="preserve">жедневно    </w:t>
      </w:r>
    </w:p>
    <w:p w:rsidR="00776488" w:rsidRPr="003C0BFD" w:rsidRDefault="009B1AC7" w:rsidP="0048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 </w:t>
      </w:r>
      <w:r w:rsidR="00776488" w:rsidRPr="003C0BFD">
        <w:rPr>
          <w:rFonts w:ascii="Times New Roman" w:hAnsi="Times New Roman" w:cs="Times New Roman"/>
          <w:sz w:val="24"/>
          <w:szCs w:val="24"/>
        </w:rPr>
        <w:t xml:space="preserve">Профилактика гриппа и простудных заболеваний </w:t>
      </w:r>
      <w:r w:rsidRPr="003C0BFD">
        <w:rPr>
          <w:rFonts w:ascii="Times New Roman" w:hAnsi="Times New Roman" w:cs="Times New Roman"/>
          <w:sz w:val="24"/>
          <w:szCs w:val="24"/>
        </w:rPr>
        <w:t>(режимы проветривания, утренние  фильтры, работа с родителями)</w:t>
      </w:r>
      <w:r w:rsidR="00776488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>- в</w:t>
      </w:r>
      <w:r w:rsidR="00776488" w:rsidRPr="003C0BFD">
        <w:rPr>
          <w:rFonts w:ascii="Times New Roman" w:hAnsi="Times New Roman" w:cs="Times New Roman"/>
          <w:sz w:val="24"/>
          <w:szCs w:val="24"/>
        </w:rPr>
        <w:t>се группы</w:t>
      </w:r>
      <w:r w:rsidRPr="003C0BFD">
        <w:rPr>
          <w:rFonts w:ascii="Times New Roman" w:hAnsi="Times New Roman" w:cs="Times New Roman"/>
          <w:sz w:val="24"/>
          <w:szCs w:val="24"/>
        </w:rPr>
        <w:t>, е</w:t>
      </w:r>
      <w:r w:rsidR="00776488" w:rsidRPr="003C0BFD">
        <w:rPr>
          <w:rFonts w:ascii="Times New Roman" w:hAnsi="Times New Roman" w:cs="Times New Roman"/>
          <w:sz w:val="24"/>
          <w:szCs w:val="24"/>
        </w:rPr>
        <w:t xml:space="preserve">жедневно    </w:t>
      </w:r>
    </w:p>
    <w:p w:rsidR="00C9628C" w:rsidRDefault="00204273" w:rsidP="00C9628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заболеваемости за 2014 -2015</w:t>
      </w:r>
      <w:r w:rsidR="005D0463" w:rsidRPr="003C0BFD">
        <w:rPr>
          <w:rFonts w:ascii="Times New Roman" w:hAnsi="Times New Roman" w:cs="Times New Roman"/>
          <w:sz w:val="24"/>
          <w:szCs w:val="24"/>
        </w:rPr>
        <w:t xml:space="preserve"> год по МКДОУ детский сад  №</w:t>
      </w:r>
      <w:r>
        <w:rPr>
          <w:rFonts w:ascii="Times New Roman" w:hAnsi="Times New Roman" w:cs="Times New Roman"/>
          <w:sz w:val="24"/>
          <w:szCs w:val="24"/>
        </w:rPr>
        <w:t xml:space="preserve"> 15 «Теремок» показал уменьшение</w:t>
      </w:r>
      <w:r w:rsidR="005D0463" w:rsidRPr="003C0BFD">
        <w:rPr>
          <w:rFonts w:ascii="Times New Roman" w:hAnsi="Times New Roman" w:cs="Times New Roman"/>
          <w:sz w:val="24"/>
          <w:szCs w:val="24"/>
        </w:rPr>
        <w:t xml:space="preserve">  пропусков по болезни одним ребенком</w:t>
      </w:r>
      <w:r>
        <w:rPr>
          <w:rFonts w:ascii="Times New Roman" w:hAnsi="Times New Roman" w:cs="Times New Roman"/>
          <w:sz w:val="24"/>
          <w:szCs w:val="24"/>
        </w:rPr>
        <w:t xml:space="preserve"> на 1%</w:t>
      </w:r>
      <w:r w:rsidR="005D0463" w:rsidRPr="003C0BFD">
        <w:rPr>
          <w:rFonts w:ascii="Times New Roman" w:hAnsi="Times New Roman" w:cs="Times New Roman"/>
          <w:sz w:val="24"/>
          <w:szCs w:val="24"/>
        </w:rPr>
        <w:t xml:space="preserve">. </w:t>
      </w:r>
      <w:r w:rsidR="00C9628C" w:rsidRPr="00C9628C">
        <w:rPr>
          <w:rFonts w:ascii="Times New Roman" w:eastAsia="Calibri" w:hAnsi="Times New Roman" w:cs="Times New Roman"/>
          <w:sz w:val="24"/>
          <w:szCs w:val="24"/>
        </w:rPr>
        <w:t>Данные результаты несут положительную динамику, но перед коллективом</w:t>
      </w:r>
      <w:r w:rsidR="00C9628C">
        <w:rPr>
          <w:rFonts w:ascii="Times New Roman" w:eastAsia="Calibri" w:hAnsi="Times New Roman" w:cs="Times New Roman"/>
          <w:sz w:val="24"/>
          <w:szCs w:val="24"/>
        </w:rPr>
        <w:t xml:space="preserve"> детского сада стоит задача, что</w:t>
      </w:r>
      <w:r w:rsidR="00C9628C" w:rsidRPr="00C9628C">
        <w:rPr>
          <w:rFonts w:ascii="Times New Roman" w:eastAsia="Calibri" w:hAnsi="Times New Roman" w:cs="Times New Roman"/>
          <w:sz w:val="24"/>
          <w:szCs w:val="24"/>
        </w:rPr>
        <w:t>бы и далее заболеваемость дошкольников снижалась.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В течение года не зарегистрировано ни одного случая травматизма. 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Общее     санитарно-гигиеническое       состояние    ДОУ     соответствует    требованиям Госсанэпиднадзора:  световой,  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 режимы  поддерживаются  в  норме.  Санитарно- гигиенический режим в ДОУ соблюдается в соответствии с требованиями.       </w:t>
      </w:r>
    </w:p>
    <w:p w:rsidR="00776488" w:rsidRPr="00482973" w:rsidRDefault="00482973" w:rsidP="006E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6488" w:rsidRPr="00482973">
        <w:rPr>
          <w:rFonts w:ascii="Times New Roman" w:hAnsi="Times New Roman" w:cs="Times New Roman"/>
          <w:b/>
          <w:sz w:val="24"/>
          <w:szCs w:val="24"/>
        </w:rPr>
        <w:t xml:space="preserve">Раздел 11 . Организация питания. </w:t>
      </w:r>
    </w:p>
    <w:p w:rsidR="00776488" w:rsidRPr="003C0BFD" w:rsidRDefault="00776488" w:rsidP="00776488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В  детском  саду  обеспечивается  гарантированное  четырехразовое  питание  детей  в соответствии с их возрастом по утвержденным нормам. Продукты питания приобретаются у поставщиков     по   предварительным      заявкам,   при    наличии    разрешения     санитарно- эпидемиологического  надзора  на  их  использование  в  детском  саду  и  соответствующих  сертификатов качества. 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Организация    питания   воспитанников     детского   сада  проходит    в  соответствии   с утвержденным   10-дневным   меню.   На   каждое   блюдо   имеется   технологическая   карта.  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Качество   привозимых   продуктов   и   приготовленных   блюд   контролируетс</w:t>
      </w:r>
      <w:r w:rsidR="00B43841" w:rsidRPr="003C0BFD">
        <w:rPr>
          <w:rFonts w:ascii="Times New Roman" w:hAnsi="Times New Roman" w:cs="Times New Roman"/>
          <w:sz w:val="24"/>
          <w:szCs w:val="24"/>
        </w:rPr>
        <w:t xml:space="preserve">я   </w:t>
      </w:r>
      <w:proofErr w:type="spellStart"/>
      <w:r w:rsidR="00B43841" w:rsidRPr="003C0BF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B43841" w:rsidRPr="003C0BFD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Pr="003C0BFD">
        <w:rPr>
          <w:rFonts w:ascii="Times New Roman" w:hAnsi="Times New Roman" w:cs="Times New Roman"/>
          <w:sz w:val="24"/>
          <w:szCs w:val="24"/>
        </w:rPr>
        <w:t xml:space="preserve">,  </w:t>
      </w:r>
      <w:r w:rsidR="00B43841" w:rsidRPr="003C0BFD">
        <w:rPr>
          <w:rFonts w:ascii="Times New Roman" w:hAnsi="Times New Roman" w:cs="Times New Roman"/>
          <w:sz w:val="24"/>
          <w:szCs w:val="24"/>
        </w:rPr>
        <w:t>заведующей</w:t>
      </w:r>
      <w:r w:rsidRPr="003C0BFD">
        <w:rPr>
          <w:rFonts w:ascii="Times New Roman" w:hAnsi="Times New Roman" w:cs="Times New Roman"/>
          <w:sz w:val="24"/>
          <w:szCs w:val="24"/>
        </w:rPr>
        <w:t>.  В  ДОУ  имеется  вся  необходимая  документация  по</w:t>
      </w:r>
      <w:r w:rsidR="00B43841" w:rsidRPr="003C0BFD">
        <w:rPr>
          <w:rFonts w:ascii="Times New Roman" w:hAnsi="Times New Roman" w:cs="Times New Roman"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sz w:val="24"/>
          <w:szCs w:val="24"/>
        </w:rPr>
        <w:t xml:space="preserve">организации   детского   питания.   На   пищеблоке   имеется   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 xml:space="preserve">   журнал,   журнал здоровья. </w:t>
      </w:r>
    </w:p>
    <w:p w:rsidR="00776488" w:rsidRPr="003C0BFD" w:rsidRDefault="00776488" w:rsidP="006E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Постоянно проводится витаминизация третьего блюда.  Анализ питания проводится 1  раз в месяц.  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Средняя стоимость пита</w:t>
      </w:r>
      <w:r w:rsidR="00204273">
        <w:rPr>
          <w:rFonts w:ascii="Times New Roman" w:hAnsi="Times New Roman" w:cs="Times New Roman"/>
          <w:sz w:val="24"/>
          <w:szCs w:val="24"/>
        </w:rPr>
        <w:t>ния одного ребенка в день в 2014-2015</w:t>
      </w:r>
      <w:r w:rsidRPr="003C0BFD">
        <w:rPr>
          <w:rFonts w:ascii="Times New Roman" w:hAnsi="Times New Roman" w:cs="Times New Roman"/>
          <w:sz w:val="24"/>
          <w:szCs w:val="24"/>
        </w:rPr>
        <w:t xml:space="preserve"> учебном году составила  </w:t>
      </w:r>
      <w:r w:rsidR="00204273">
        <w:rPr>
          <w:rFonts w:ascii="Times New Roman" w:hAnsi="Times New Roman" w:cs="Times New Roman"/>
          <w:sz w:val="24"/>
          <w:szCs w:val="24"/>
        </w:rPr>
        <w:t>54</w:t>
      </w:r>
      <w:r w:rsidR="00B43841" w:rsidRPr="003C0BF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C0B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488" w:rsidRPr="00FA3674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674">
        <w:rPr>
          <w:rFonts w:ascii="Times New Roman" w:hAnsi="Times New Roman" w:cs="Times New Roman"/>
          <w:sz w:val="24"/>
          <w:szCs w:val="24"/>
        </w:rPr>
        <w:t xml:space="preserve">      Вывод: Дети  ДОУ обеспечены полноценным сбалансированным питанием. Правильно  организованное  питание  в  значительной  мере  гарантирует  нормальный  рост  и  развитие  детского организма и создает оптимальное условие для нервно-психического и умственного  развития ребенка.  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Положительным  моментом  является  то,  что  в  течение  последних  3х  лет  нет  ки</w:t>
      </w:r>
      <w:r w:rsidR="00B43841" w:rsidRPr="003C0BFD">
        <w:rPr>
          <w:rFonts w:ascii="Times New Roman" w:hAnsi="Times New Roman" w:cs="Times New Roman"/>
          <w:sz w:val="24"/>
          <w:szCs w:val="24"/>
        </w:rPr>
        <w:t>шечных инфекций</w:t>
      </w:r>
      <w:r w:rsidRPr="003C0B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488" w:rsidRPr="00204273" w:rsidRDefault="00776488" w:rsidP="006E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</w:t>
      </w:r>
      <w:r w:rsidRPr="00204273">
        <w:rPr>
          <w:rFonts w:ascii="Times New Roman" w:hAnsi="Times New Roman" w:cs="Times New Roman"/>
          <w:b/>
          <w:sz w:val="24"/>
          <w:szCs w:val="24"/>
        </w:rPr>
        <w:t xml:space="preserve">Раздел 12.  Дополнительное образование 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В   детском   саду   ведется   кружковая   работа.   Для   художественно-эстетического  развития создан</w:t>
      </w:r>
      <w:r w:rsidR="000A6B33">
        <w:rPr>
          <w:rFonts w:ascii="Times New Roman" w:hAnsi="Times New Roman" w:cs="Times New Roman"/>
          <w:sz w:val="24"/>
          <w:szCs w:val="24"/>
        </w:rPr>
        <w:t>ы</w:t>
      </w:r>
      <w:r w:rsidRPr="003C0BFD">
        <w:rPr>
          <w:rFonts w:ascii="Times New Roman" w:hAnsi="Times New Roman" w:cs="Times New Roman"/>
          <w:sz w:val="24"/>
          <w:szCs w:val="24"/>
        </w:rPr>
        <w:t xml:space="preserve"> такие кружки</w:t>
      </w:r>
      <w:r w:rsidR="00D2576E" w:rsidRPr="003C0BFD">
        <w:rPr>
          <w:rFonts w:ascii="Times New Roman" w:hAnsi="Times New Roman" w:cs="Times New Roman"/>
          <w:sz w:val="24"/>
          <w:szCs w:val="24"/>
        </w:rPr>
        <w:t>,</w:t>
      </w:r>
      <w:r w:rsidRPr="003C0BFD">
        <w:rPr>
          <w:rFonts w:ascii="Times New Roman" w:hAnsi="Times New Roman" w:cs="Times New Roman"/>
          <w:sz w:val="24"/>
          <w:szCs w:val="24"/>
        </w:rPr>
        <w:t xml:space="preserve"> как </w:t>
      </w:r>
    </w:p>
    <w:p w:rsidR="00776488" w:rsidRPr="003C0BFD" w:rsidRDefault="00D2576E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«Юные волшебники» -  для  детей  3-5</w:t>
      </w:r>
      <w:r w:rsidR="00776488" w:rsidRPr="003C0BFD">
        <w:rPr>
          <w:rFonts w:ascii="Times New Roman" w:hAnsi="Times New Roman" w:cs="Times New Roman"/>
          <w:sz w:val="24"/>
          <w:szCs w:val="24"/>
        </w:rPr>
        <w:t xml:space="preserve">  лет,  </w:t>
      </w:r>
      <w:r w:rsidRPr="003C0BFD">
        <w:rPr>
          <w:rFonts w:ascii="Times New Roman" w:hAnsi="Times New Roman" w:cs="Times New Roman"/>
          <w:sz w:val="24"/>
          <w:szCs w:val="24"/>
        </w:rPr>
        <w:t>руководитель Бочкова М.А.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</w:t>
      </w:r>
      <w:r w:rsidR="00D2576E" w:rsidRPr="003C0BFD">
        <w:rPr>
          <w:rFonts w:ascii="Times New Roman" w:hAnsi="Times New Roman" w:cs="Times New Roman"/>
          <w:sz w:val="24"/>
          <w:szCs w:val="24"/>
        </w:rPr>
        <w:t xml:space="preserve">   «Волшебная мастерская» - для детей 5</w:t>
      </w:r>
      <w:r w:rsidRPr="003C0BFD">
        <w:rPr>
          <w:rFonts w:ascii="Times New Roman" w:hAnsi="Times New Roman" w:cs="Times New Roman"/>
          <w:sz w:val="24"/>
          <w:szCs w:val="24"/>
        </w:rPr>
        <w:t xml:space="preserve">-7 лет, </w:t>
      </w:r>
      <w:r w:rsidR="00D2576E" w:rsidRPr="003C0BF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D2576E" w:rsidRPr="003C0BFD">
        <w:rPr>
          <w:rFonts w:ascii="Times New Roman" w:hAnsi="Times New Roman" w:cs="Times New Roman"/>
          <w:sz w:val="24"/>
          <w:szCs w:val="24"/>
        </w:rPr>
        <w:t>Хальзова</w:t>
      </w:r>
      <w:proofErr w:type="spellEnd"/>
      <w:r w:rsidR="00D2576E" w:rsidRPr="003C0BFD">
        <w:rPr>
          <w:rFonts w:ascii="Times New Roman" w:hAnsi="Times New Roman" w:cs="Times New Roman"/>
          <w:sz w:val="24"/>
          <w:szCs w:val="24"/>
        </w:rPr>
        <w:t xml:space="preserve"> Н.Н.</w:t>
      </w:r>
      <w:r w:rsidRPr="003C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88" w:rsidRPr="003C0BFD" w:rsidRDefault="00BB31B4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«Юные исследователи</w:t>
      </w:r>
      <w:r w:rsidR="00D2576E" w:rsidRPr="003C0BFD">
        <w:rPr>
          <w:rFonts w:ascii="Times New Roman" w:hAnsi="Times New Roman" w:cs="Times New Roman"/>
          <w:sz w:val="24"/>
          <w:szCs w:val="24"/>
        </w:rPr>
        <w:t>» - для  детей  5-7</w:t>
      </w:r>
      <w:r w:rsidR="00776488" w:rsidRPr="003C0BFD">
        <w:rPr>
          <w:rFonts w:ascii="Times New Roman" w:hAnsi="Times New Roman" w:cs="Times New Roman"/>
          <w:sz w:val="24"/>
          <w:szCs w:val="24"/>
        </w:rPr>
        <w:t xml:space="preserve">  лет,  </w:t>
      </w:r>
      <w:r>
        <w:rPr>
          <w:rFonts w:ascii="Times New Roman" w:hAnsi="Times New Roman" w:cs="Times New Roman"/>
          <w:sz w:val="24"/>
          <w:szCs w:val="24"/>
        </w:rPr>
        <w:t>Полетаева Н.С.</w:t>
      </w:r>
      <w:r w:rsidR="00776488" w:rsidRPr="003C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88" w:rsidRPr="003C0BFD" w:rsidRDefault="00776488" w:rsidP="00482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i/>
          <w:sz w:val="24"/>
          <w:szCs w:val="24"/>
        </w:rPr>
        <w:t xml:space="preserve">Вывод:  95   %  детей  занимались   в  том  или  ином  кружке.  Интеграция  кружковой  работы    с   </w:t>
      </w:r>
      <w:proofErr w:type="spellStart"/>
      <w:proofErr w:type="gramStart"/>
      <w:r w:rsidRPr="003C0BFD">
        <w:rPr>
          <w:rFonts w:ascii="Times New Roman" w:hAnsi="Times New Roman" w:cs="Times New Roman"/>
          <w:i/>
          <w:sz w:val="24"/>
          <w:szCs w:val="24"/>
        </w:rPr>
        <w:t>воспитательно</w:t>
      </w:r>
      <w:proofErr w:type="spellEnd"/>
      <w:r w:rsidRPr="003C0BFD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0A6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BFD">
        <w:rPr>
          <w:rFonts w:ascii="Times New Roman" w:hAnsi="Times New Roman" w:cs="Times New Roman"/>
          <w:i/>
          <w:sz w:val="24"/>
          <w:szCs w:val="24"/>
        </w:rPr>
        <w:t>образовательным</w:t>
      </w:r>
      <w:proofErr w:type="gramEnd"/>
      <w:r w:rsidRPr="003C0BFD">
        <w:rPr>
          <w:rFonts w:ascii="Times New Roman" w:hAnsi="Times New Roman" w:cs="Times New Roman"/>
          <w:i/>
          <w:sz w:val="24"/>
          <w:szCs w:val="24"/>
        </w:rPr>
        <w:t xml:space="preserve">       процессом    способствовало     наибольшему сочетанию занятий, связанных с двигательной активност</w:t>
      </w:r>
      <w:r w:rsidR="00D2576E" w:rsidRPr="003C0BFD">
        <w:rPr>
          <w:rFonts w:ascii="Times New Roman" w:hAnsi="Times New Roman" w:cs="Times New Roman"/>
          <w:i/>
          <w:sz w:val="24"/>
          <w:szCs w:val="24"/>
        </w:rPr>
        <w:t xml:space="preserve">ью, с  занятиями </w:t>
      </w:r>
      <w:r w:rsidRPr="003C0BFD">
        <w:rPr>
          <w:rFonts w:ascii="Times New Roman" w:hAnsi="Times New Roman" w:cs="Times New Roman"/>
          <w:i/>
          <w:sz w:val="24"/>
          <w:szCs w:val="24"/>
        </w:rPr>
        <w:t xml:space="preserve"> художественного цикла.</w:t>
      </w:r>
    </w:p>
    <w:p w:rsidR="00776488" w:rsidRPr="003C0BFD" w:rsidRDefault="00776488" w:rsidP="006E0427">
      <w:pPr>
        <w:rPr>
          <w:rFonts w:ascii="Times New Roman" w:hAnsi="Times New Roman" w:cs="Times New Roman"/>
          <w:sz w:val="24"/>
          <w:szCs w:val="24"/>
        </w:rPr>
      </w:pPr>
      <w:r w:rsidRPr="00482973">
        <w:rPr>
          <w:rFonts w:ascii="Times New Roman" w:hAnsi="Times New Roman" w:cs="Times New Roman"/>
          <w:b/>
          <w:sz w:val="24"/>
          <w:szCs w:val="24"/>
        </w:rPr>
        <w:t xml:space="preserve">      Раздел 13.   Работа с родителями </w:t>
      </w:r>
      <w:r w:rsidR="004829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3C0BFD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осуществлялось в соответствии с годовым планом  работы. Систематически проводилось анкетирование родителей для выявления  информированности о </w:t>
      </w:r>
      <w:proofErr w:type="spellStart"/>
      <w:proofErr w:type="gramStart"/>
      <w:r w:rsidRPr="003C0BF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>- образовательном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процессе, которое показало, что родители стали больше интересоваться успехами своих детей, принимать участие в жизни ДОУ. Взаимодействие ДОУ с семьей осуществлялось по следующим направлениям: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здоровье и физическое развитие;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познавательно-речевое развитие;</w:t>
      </w:r>
    </w:p>
    <w:p w:rsidR="00776488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482973" w:rsidRPr="003C0BFD" w:rsidRDefault="00482973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88" w:rsidRPr="003C0BFD" w:rsidRDefault="00776488" w:rsidP="006E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Для реализации физкультурно-оздоровительных задач в ДОУ использовались  следующие формы работы с семьей: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издание информационных консультаций;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-индивидуальные и групповые консультации по проблеме;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-спортивные праздники и развлечения.</w:t>
      </w:r>
    </w:p>
    <w:p w:rsidR="00776488" w:rsidRPr="003C0BFD" w:rsidRDefault="00776488" w:rsidP="006E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В познавательно-речевом развитии     ребенка зарекомендовали себя следующие формы работы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консультации педагогов.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Основными формами взаимодействия ДОУ с родителями по вопросам художественно- эстетического развития детей являлись: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-партнерская деятельность родителей, педагогов по организации содержательного и эмоционального досуга детей;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организация музыкальных праздников;</w:t>
      </w:r>
    </w:p>
    <w:p w:rsidR="00776488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организация выставок детских работ и тематических выставок детей и родителей.</w:t>
      </w:r>
    </w:p>
    <w:p w:rsidR="00482973" w:rsidRPr="003C0BFD" w:rsidRDefault="00482973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88" w:rsidRPr="00482973" w:rsidRDefault="00776488" w:rsidP="006E04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2973">
        <w:rPr>
          <w:rFonts w:ascii="Times New Roman" w:hAnsi="Times New Roman" w:cs="Times New Roman"/>
          <w:i/>
          <w:sz w:val="24"/>
          <w:szCs w:val="24"/>
        </w:rPr>
        <w:t>Вывод: Об эффективности проводимой работы с родителями свидетельствует:</w:t>
      </w:r>
    </w:p>
    <w:p w:rsidR="00776488" w:rsidRPr="00482973" w:rsidRDefault="00776488" w:rsidP="006E04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2973">
        <w:rPr>
          <w:rFonts w:ascii="Times New Roman" w:hAnsi="Times New Roman" w:cs="Times New Roman"/>
          <w:i/>
          <w:sz w:val="24"/>
          <w:szCs w:val="24"/>
        </w:rPr>
        <w:t>- появление интереса родителей к содержанию деятельности ДОУ;</w:t>
      </w:r>
    </w:p>
    <w:p w:rsidR="00776488" w:rsidRPr="00482973" w:rsidRDefault="00776488" w:rsidP="006E04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2973">
        <w:rPr>
          <w:rFonts w:ascii="Times New Roman" w:hAnsi="Times New Roman" w:cs="Times New Roman"/>
          <w:i/>
          <w:sz w:val="24"/>
          <w:szCs w:val="24"/>
        </w:rPr>
        <w:t>-увеличение количества вопросов к педагогу, специалистам, администрации,</w:t>
      </w:r>
    </w:p>
    <w:p w:rsidR="00776488" w:rsidRPr="00482973" w:rsidRDefault="00776488" w:rsidP="006E04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82973">
        <w:rPr>
          <w:rFonts w:ascii="Times New Roman" w:hAnsi="Times New Roman" w:cs="Times New Roman"/>
          <w:i/>
          <w:sz w:val="24"/>
          <w:szCs w:val="24"/>
        </w:rPr>
        <w:t>касающихся</w:t>
      </w:r>
      <w:proofErr w:type="gramEnd"/>
      <w:r w:rsidRPr="00482973">
        <w:rPr>
          <w:rFonts w:ascii="Times New Roman" w:hAnsi="Times New Roman" w:cs="Times New Roman"/>
          <w:i/>
          <w:sz w:val="24"/>
          <w:szCs w:val="24"/>
        </w:rPr>
        <w:t xml:space="preserve"> формирования личности ребенка.</w:t>
      </w:r>
    </w:p>
    <w:p w:rsidR="00776488" w:rsidRPr="003C0BFD" w:rsidRDefault="00776488" w:rsidP="00FA36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488" w:rsidRPr="00204273" w:rsidRDefault="00776488" w:rsidP="006E0427">
      <w:pPr>
        <w:rPr>
          <w:rFonts w:ascii="Times New Roman" w:hAnsi="Times New Roman" w:cs="Times New Roman"/>
          <w:b/>
          <w:sz w:val="24"/>
          <w:szCs w:val="24"/>
        </w:rPr>
      </w:pPr>
      <w:r w:rsidRPr="00204273">
        <w:rPr>
          <w:rFonts w:ascii="Times New Roman" w:hAnsi="Times New Roman" w:cs="Times New Roman"/>
          <w:b/>
          <w:sz w:val="24"/>
          <w:szCs w:val="24"/>
        </w:rPr>
        <w:t>Раздел 14.   Социальная активность и партнерство ДОУ</w:t>
      </w:r>
    </w:p>
    <w:p w:rsidR="006E0427" w:rsidRDefault="00776488" w:rsidP="006E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Взаимодействие нашего ДОУ с социумом включает в себя: работу с государственными  структурами     и  органами    местного    самоуправления;     взаимодействие     с  учреждениями  здравоохранения;   взаимодействие   с   учрежде</w:t>
      </w:r>
      <w:r w:rsidR="00FA3674">
        <w:rPr>
          <w:rFonts w:ascii="Times New Roman" w:hAnsi="Times New Roman" w:cs="Times New Roman"/>
          <w:sz w:val="24"/>
          <w:szCs w:val="24"/>
        </w:rPr>
        <w:t xml:space="preserve">ниями   образования,   </w:t>
      </w:r>
      <w:r w:rsidRPr="003C0BFD">
        <w:rPr>
          <w:rFonts w:ascii="Times New Roman" w:hAnsi="Times New Roman" w:cs="Times New Roman"/>
          <w:sz w:val="24"/>
          <w:szCs w:val="24"/>
        </w:rPr>
        <w:t xml:space="preserve">   культуры;   с  семь</w:t>
      </w:r>
      <w:r w:rsidR="00FA3674">
        <w:rPr>
          <w:rFonts w:ascii="Times New Roman" w:hAnsi="Times New Roman" w:cs="Times New Roman"/>
          <w:sz w:val="24"/>
          <w:szCs w:val="24"/>
        </w:rPr>
        <w:t>ями воспитанников детского сада.</w:t>
      </w:r>
    </w:p>
    <w:p w:rsidR="00776488" w:rsidRPr="003C0BFD" w:rsidRDefault="00776488" w:rsidP="006E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Содержание работы - организация экскурсий</w:t>
      </w:r>
      <w:r w:rsidR="00D2576E" w:rsidRPr="003C0BFD">
        <w:rPr>
          <w:rFonts w:ascii="Times New Roman" w:hAnsi="Times New Roman" w:cs="Times New Roman"/>
          <w:sz w:val="24"/>
          <w:szCs w:val="24"/>
        </w:rPr>
        <w:t xml:space="preserve">, посещение выставок, </w:t>
      </w:r>
      <w:r w:rsidRPr="003C0BFD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D2576E" w:rsidRPr="003C0BFD">
        <w:rPr>
          <w:rFonts w:ascii="Times New Roman" w:hAnsi="Times New Roman" w:cs="Times New Roman"/>
          <w:sz w:val="24"/>
          <w:szCs w:val="24"/>
        </w:rPr>
        <w:t xml:space="preserve">в 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проводимых праздничных мероприятиях, в конкурсах.</w:t>
      </w:r>
    </w:p>
    <w:p w:rsidR="00D2576E" w:rsidRPr="003C0BFD" w:rsidRDefault="00D2576E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МКОУ СОШ</w:t>
      </w:r>
      <w:r w:rsidR="00776488" w:rsidRPr="003C0BFD">
        <w:rPr>
          <w:rFonts w:ascii="Times New Roman" w:hAnsi="Times New Roman" w:cs="Times New Roman"/>
          <w:sz w:val="24"/>
          <w:szCs w:val="24"/>
        </w:rPr>
        <w:t xml:space="preserve">   </w:t>
      </w:r>
      <w:r w:rsidRPr="003C0BFD">
        <w:rPr>
          <w:rFonts w:ascii="Times New Roman" w:hAnsi="Times New Roman" w:cs="Times New Roman"/>
          <w:sz w:val="24"/>
          <w:szCs w:val="24"/>
        </w:rPr>
        <w:t>п. Индустриальный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Содержание     работы:    осуществление     преемственности     программ     дошкольного     и  начального школьного образования.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Дошкольные об</w:t>
      </w:r>
      <w:r w:rsidR="00D2576E" w:rsidRPr="003C0BFD">
        <w:rPr>
          <w:rFonts w:ascii="Times New Roman" w:hAnsi="Times New Roman" w:cs="Times New Roman"/>
          <w:sz w:val="24"/>
          <w:szCs w:val="24"/>
        </w:rPr>
        <w:t>разовательные учреждения  района</w:t>
      </w:r>
    </w:p>
    <w:p w:rsidR="00776488" w:rsidRPr="003C0BFD" w:rsidRDefault="00776488" w:rsidP="006E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Содержание  работы:     обмен  опытом  работы  в  образовательной  деятельности  между педагогами  дошкольных  учреждений  (методические  объединения,  семинары,  практикумы и др.).</w:t>
      </w:r>
    </w:p>
    <w:p w:rsidR="00776488" w:rsidRPr="003C0BFD" w:rsidRDefault="00776488" w:rsidP="006E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Учреж</w:t>
      </w:r>
      <w:r w:rsidR="00D2576E" w:rsidRPr="003C0BFD">
        <w:rPr>
          <w:rFonts w:ascii="Times New Roman" w:hAnsi="Times New Roman" w:cs="Times New Roman"/>
          <w:sz w:val="24"/>
          <w:szCs w:val="24"/>
        </w:rPr>
        <w:t xml:space="preserve">дениями здравоохранения: 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поликлиника.</w:t>
      </w:r>
    </w:p>
    <w:p w:rsidR="00776488" w:rsidRPr="003C0BFD" w:rsidRDefault="00776488" w:rsidP="006E0427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Содержание работы: медицинское обслуживание Учреждения.</w:t>
      </w:r>
    </w:p>
    <w:p w:rsidR="00776488" w:rsidRPr="00FA3674" w:rsidRDefault="00D2576E" w:rsidP="006E04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3674">
        <w:rPr>
          <w:rFonts w:ascii="Times New Roman" w:hAnsi="Times New Roman" w:cs="Times New Roman"/>
          <w:i/>
          <w:sz w:val="24"/>
          <w:szCs w:val="24"/>
        </w:rPr>
        <w:t>Вывод:   Проводимая   педагогами  работа</w:t>
      </w:r>
      <w:proofErr w:type="gramStart"/>
      <w:r w:rsidRPr="00FA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488" w:rsidRPr="00FA3674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776488" w:rsidRPr="00FA3674">
        <w:rPr>
          <w:rFonts w:ascii="Times New Roman" w:hAnsi="Times New Roman" w:cs="Times New Roman"/>
          <w:i/>
          <w:sz w:val="24"/>
          <w:szCs w:val="24"/>
        </w:rPr>
        <w:t xml:space="preserve">   способствует   разрушению   привычного</w:t>
      </w:r>
      <w:r w:rsidRPr="00FA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488" w:rsidRPr="00FA3674">
        <w:rPr>
          <w:rFonts w:ascii="Times New Roman" w:hAnsi="Times New Roman" w:cs="Times New Roman"/>
          <w:i/>
          <w:sz w:val="24"/>
          <w:szCs w:val="24"/>
        </w:rPr>
        <w:t>стереотипа и общественного мнения о работе дошкольного учреждения только с семьями своих   воспитанников,     развивает    позитивное     общественное     мнение    об   учреждении,    улучшает  подготовку детей к более легкой адаптации в новой социальной среде</w:t>
      </w:r>
      <w:r w:rsidR="00FA3674">
        <w:rPr>
          <w:rFonts w:ascii="Times New Roman" w:hAnsi="Times New Roman" w:cs="Times New Roman"/>
          <w:i/>
          <w:sz w:val="24"/>
          <w:szCs w:val="24"/>
        </w:rPr>
        <w:t>.</w:t>
      </w:r>
    </w:p>
    <w:p w:rsidR="00776488" w:rsidRPr="003C0BFD" w:rsidRDefault="00776488" w:rsidP="00FA36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2B" w:rsidRPr="003C0BFD" w:rsidRDefault="00776488" w:rsidP="00776488">
      <w:pPr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Раздел   15.    Обеспечение   безопасности   жизни   и   деятельности   ребёнка   в   здании   и   на  прилегающей территории </w:t>
      </w:r>
    </w:p>
    <w:p w:rsidR="00776488" w:rsidRPr="003C0BFD" w:rsidRDefault="00776488" w:rsidP="00776488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 xml:space="preserve">Основным  нормативно  –      правовым  актом,  содержащим  положение  об  обеспечении  безопасности образовательного процесса является закон РФ «Об образовании», который в </w:t>
      </w:r>
      <w:proofErr w:type="spellStart"/>
      <w:proofErr w:type="gramStart"/>
      <w:r w:rsidRPr="003C0BF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 2 части 3 статьи 32 устанавливает ответственность образовательного учреждения за жизнь и здоровье  воспитанников  и  работников  учреждения  во        время  образовательного  процесса.  </w:t>
      </w:r>
    </w:p>
    <w:p w:rsidR="00776488" w:rsidRPr="003C0BFD" w:rsidRDefault="00776488" w:rsidP="00FA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Основными  направлениями  деятельности  администрации  детского  сада  по  обеспечении  безопасности в детском саду является: </w:t>
      </w:r>
    </w:p>
    <w:p w:rsidR="00776488" w:rsidRPr="003C0BFD" w:rsidRDefault="00776488" w:rsidP="00FA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</w:t>
      </w:r>
      <w:r w:rsidRPr="003C0BFD">
        <w:rPr>
          <w:rFonts w:ascii="Times New Roman" w:hAnsi="Times New Roman" w:cs="Times New Roman"/>
          <w:sz w:val="24"/>
          <w:szCs w:val="24"/>
        </w:rPr>
        <w:t xml:space="preserve">      пожарная безопасность; </w:t>
      </w:r>
    </w:p>
    <w:p w:rsidR="00776488" w:rsidRPr="003C0BFD" w:rsidRDefault="00776488" w:rsidP="00FA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</w:t>
      </w:r>
      <w:r w:rsidRPr="003C0BFD">
        <w:rPr>
          <w:rFonts w:ascii="Times New Roman" w:hAnsi="Times New Roman" w:cs="Times New Roman"/>
          <w:sz w:val="24"/>
          <w:szCs w:val="24"/>
        </w:rPr>
        <w:t xml:space="preserve">      антитеррористическая безопасность; </w:t>
      </w:r>
    </w:p>
    <w:p w:rsidR="00776488" w:rsidRPr="003C0BFD" w:rsidRDefault="00776488" w:rsidP="00FA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</w:t>
      </w:r>
      <w:r w:rsidRPr="003C0BFD">
        <w:rPr>
          <w:rFonts w:ascii="Times New Roman" w:hAnsi="Times New Roman" w:cs="Times New Roman"/>
          <w:sz w:val="24"/>
          <w:szCs w:val="24"/>
        </w:rPr>
        <w:t xml:space="preserve">      обеспечение санитарно – гигиенических требований; </w:t>
      </w:r>
    </w:p>
    <w:p w:rsidR="00776488" w:rsidRPr="003C0BFD" w:rsidRDefault="00776488" w:rsidP="00FA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</w:t>
      </w:r>
      <w:r w:rsidRPr="003C0BFD">
        <w:rPr>
          <w:rFonts w:ascii="Times New Roman" w:hAnsi="Times New Roman" w:cs="Times New Roman"/>
          <w:sz w:val="24"/>
          <w:szCs w:val="24"/>
        </w:rPr>
        <w:t xml:space="preserve">      охрана труда. </w:t>
      </w:r>
    </w:p>
    <w:p w:rsidR="00776488" w:rsidRPr="003C0BFD" w:rsidRDefault="00776488" w:rsidP="00FA3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76488" w:rsidRPr="003C0BFD" w:rsidRDefault="00776488" w:rsidP="00776488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В  учреждении  установлена  автоматическая  противопожарная  сигнализация,  имеются  первичные     средства    пожаротушения.      Систематически      проводятся    все   необходимые  мероприятия  по  противопожарной  безопасности.  Соблюдаются  требования  к  содержанию эвакуационных выходов. В зданиях размещены информационные стенды, планы эвакуации.  </w:t>
      </w:r>
    </w:p>
    <w:p w:rsidR="00776488" w:rsidRPr="003C0BFD" w:rsidRDefault="00776488" w:rsidP="000A6B33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Территория     прогулочных     участков    находится    в   близости    от   здания   дошкольного уч</w:t>
      </w:r>
      <w:r w:rsidR="00F12C2B" w:rsidRPr="003C0BFD">
        <w:rPr>
          <w:rFonts w:ascii="Times New Roman" w:hAnsi="Times New Roman" w:cs="Times New Roman"/>
          <w:sz w:val="24"/>
          <w:szCs w:val="24"/>
        </w:rPr>
        <w:t xml:space="preserve">реждения,  огорожена  </w:t>
      </w:r>
      <w:r w:rsidR="00FA3674">
        <w:rPr>
          <w:rFonts w:ascii="Times New Roman" w:hAnsi="Times New Roman" w:cs="Times New Roman"/>
          <w:sz w:val="24"/>
          <w:szCs w:val="24"/>
        </w:rPr>
        <w:t xml:space="preserve">    забором,</w:t>
      </w:r>
      <w:r w:rsidRPr="003C0BFD">
        <w:rPr>
          <w:rFonts w:ascii="Times New Roman" w:hAnsi="Times New Roman" w:cs="Times New Roman"/>
          <w:sz w:val="24"/>
          <w:szCs w:val="24"/>
        </w:rPr>
        <w:t xml:space="preserve">  контролируется.  В   ДОУ   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соблюдаются   правила   по   охране   труда   и   обеспечивается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  безопасность жизнедеятельности      воспитан</w:t>
      </w:r>
      <w:r w:rsidR="00FA3674">
        <w:rPr>
          <w:rFonts w:ascii="Times New Roman" w:hAnsi="Times New Roman" w:cs="Times New Roman"/>
          <w:sz w:val="24"/>
          <w:szCs w:val="24"/>
        </w:rPr>
        <w:t>ников     и  сотрудников.     О</w:t>
      </w:r>
      <w:r w:rsidRPr="003C0BFD">
        <w:rPr>
          <w:rFonts w:ascii="Times New Roman" w:hAnsi="Times New Roman" w:cs="Times New Roman"/>
          <w:sz w:val="24"/>
          <w:szCs w:val="24"/>
        </w:rPr>
        <w:t>существляются      систематический  адми</w:t>
      </w:r>
      <w:r w:rsidR="000A6B33">
        <w:rPr>
          <w:rFonts w:ascii="Times New Roman" w:hAnsi="Times New Roman" w:cs="Times New Roman"/>
          <w:sz w:val="24"/>
          <w:szCs w:val="24"/>
        </w:rPr>
        <w:t xml:space="preserve">нистративно-общественный 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  состоянием   охраны    труда.  Сотрудники    регулярно проходят обучение, инструктажи по технике безопасности.</w:t>
      </w:r>
    </w:p>
    <w:p w:rsidR="00776488" w:rsidRPr="003C0BFD" w:rsidRDefault="00776488" w:rsidP="006E0427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Общее   санитарно-гигиеническое   состояние   ДОУ   (питьевой,   световой,   тепловой   и    воздушный режимы) соответствует требованиям 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776488" w:rsidRPr="003C0BFD" w:rsidRDefault="00776488" w:rsidP="006E0427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i/>
          <w:sz w:val="24"/>
          <w:szCs w:val="24"/>
        </w:rPr>
        <w:t>Вывод. Состояние   здания   и   территории   учреждения   соответствует   санитарно-   гигиеническим  и  противопожарным  требованиям.  Условия  труда  и  жизнедеятельности   детей созданы в соответствии с требованиями охраны труда</w:t>
      </w:r>
    </w:p>
    <w:p w:rsidR="00776488" w:rsidRPr="00204273" w:rsidRDefault="00776488" w:rsidP="006E0427">
      <w:pPr>
        <w:rPr>
          <w:rFonts w:ascii="Times New Roman" w:hAnsi="Times New Roman" w:cs="Times New Roman"/>
          <w:b/>
          <w:sz w:val="24"/>
          <w:szCs w:val="24"/>
        </w:rPr>
      </w:pPr>
      <w:r w:rsidRPr="00204273">
        <w:rPr>
          <w:rFonts w:ascii="Times New Roman" w:hAnsi="Times New Roman" w:cs="Times New Roman"/>
          <w:b/>
          <w:sz w:val="24"/>
          <w:szCs w:val="24"/>
        </w:rPr>
        <w:t>Раздел 14. Финансовое обеспечение, функционирования и развития ДОУ</w:t>
      </w:r>
    </w:p>
    <w:p w:rsidR="00776488" w:rsidRPr="003C0BFD" w:rsidRDefault="00776488" w:rsidP="006E0427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Финансово-хозяйственная деятельность уч</w:t>
      </w:r>
      <w:r w:rsidR="00FA3674">
        <w:rPr>
          <w:rFonts w:ascii="Times New Roman" w:hAnsi="Times New Roman" w:cs="Times New Roman"/>
          <w:sz w:val="24"/>
          <w:szCs w:val="24"/>
        </w:rPr>
        <w:t xml:space="preserve">реждения осуществлялась </w:t>
      </w:r>
      <w:r w:rsidRPr="003C0BF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F12C2B" w:rsidRPr="003C0BFD">
        <w:rPr>
          <w:rFonts w:ascii="Times New Roman" w:hAnsi="Times New Roman" w:cs="Times New Roman"/>
          <w:sz w:val="24"/>
          <w:szCs w:val="24"/>
        </w:rPr>
        <w:t xml:space="preserve">  сметой </w:t>
      </w:r>
      <w:r w:rsidRPr="003C0BFD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FA3674">
        <w:rPr>
          <w:rFonts w:ascii="Times New Roman" w:hAnsi="Times New Roman" w:cs="Times New Roman"/>
          <w:sz w:val="24"/>
          <w:szCs w:val="24"/>
        </w:rPr>
        <w:t>.</w:t>
      </w:r>
    </w:p>
    <w:p w:rsidR="00776488" w:rsidRPr="003C0BFD" w:rsidRDefault="00776488" w:rsidP="006E0427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Учреж</w:t>
      </w:r>
      <w:r w:rsidR="00F12C2B" w:rsidRPr="003C0BFD">
        <w:rPr>
          <w:rFonts w:ascii="Times New Roman" w:hAnsi="Times New Roman" w:cs="Times New Roman"/>
          <w:sz w:val="24"/>
          <w:szCs w:val="24"/>
        </w:rPr>
        <w:t>дение является казенным.</w:t>
      </w:r>
      <w:r w:rsidRPr="003C0BFD">
        <w:rPr>
          <w:rFonts w:ascii="Times New Roman" w:hAnsi="Times New Roman" w:cs="Times New Roman"/>
          <w:sz w:val="24"/>
          <w:szCs w:val="24"/>
        </w:rPr>
        <w:t xml:space="preserve">  Для улучшения функционирования дошкольного учреждения и пребывания в нем   используются внебюджетные средства (помощь спонсоров, пожертвования родителей,    предпринимателей).</w:t>
      </w:r>
    </w:p>
    <w:p w:rsidR="00776488" w:rsidRPr="003C0BFD" w:rsidRDefault="00776488" w:rsidP="006E0427">
      <w:pPr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76488" w:rsidRPr="003C0BFD" w:rsidRDefault="00776488" w:rsidP="006E0427">
      <w:pPr>
        <w:rPr>
          <w:rFonts w:ascii="Times New Roman" w:hAnsi="Times New Roman" w:cs="Times New Roman"/>
          <w:i/>
          <w:sz w:val="24"/>
          <w:szCs w:val="24"/>
        </w:rPr>
      </w:pPr>
      <w:r w:rsidRPr="003C0BFD">
        <w:rPr>
          <w:rFonts w:ascii="Times New Roman" w:hAnsi="Times New Roman" w:cs="Times New Roman"/>
          <w:i/>
          <w:sz w:val="24"/>
          <w:szCs w:val="24"/>
        </w:rPr>
        <w:t>Вывод:  Анализ  деятел</w:t>
      </w:r>
      <w:r w:rsidR="00204273">
        <w:rPr>
          <w:rFonts w:ascii="Times New Roman" w:hAnsi="Times New Roman" w:cs="Times New Roman"/>
          <w:i/>
          <w:sz w:val="24"/>
          <w:szCs w:val="24"/>
        </w:rPr>
        <w:t>ьности  детского  сада  за  2014-2015</w:t>
      </w:r>
      <w:r w:rsidRPr="003C0BFD">
        <w:rPr>
          <w:rFonts w:ascii="Times New Roman" w:hAnsi="Times New Roman" w:cs="Times New Roman"/>
          <w:i/>
          <w:sz w:val="24"/>
          <w:szCs w:val="24"/>
        </w:rPr>
        <w:t xml:space="preserve">  учебный  год  показал,  что    учреждение имеет стабильный уровень функционирования: нормативно-правовая база ДОУ   развивается;  положительные результаты освоения детьми образовательной  программы;   сложился  сплоченный    творческий  коллектив</w:t>
      </w:r>
      <w:r w:rsidR="00F12C2B" w:rsidRPr="003C0BFD">
        <w:rPr>
          <w:rFonts w:ascii="Times New Roman" w:hAnsi="Times New Roman" w:cs="Times New Roman"/>
          <w:i/>
          <w:sz w:val="24"/>
          <w:szCs w:val="24"/>
        </w:rPr>
        <w:t>,</w:t>
      </w:r>
      <w:r w:rsidRPr="003C0BFD">
        <w:rPr>
          <w:rFonts w:ascii="Times New Roman" w:hAnsi="Times New Roman" w:cs="Times New Roman"/>
          <w:i/>
          <w:sz w:val="24"/>
          <w:szCs w:val="24"/>
        </w:rPr>
        <w:t xml:space="preserve">    имеющий  потенциал  к  профессиональному </w:t>
      </w:r>
      <w:r w:rsidR="000A6B33">
        <w:rPr>
          <w:rFonts w:ascii="Times New Roman" w:hAnsi="Times New Roman" w:cs="Times New Roman"/>
          <w:i/>
          <w:sz w:val="24"/>
          <w:szCs w:val="24"/>
        </w:rPr>
        <w:t xml:space="preserve"> развитию</w:t>
      </w:r>
      <w:r w:rsidRPr="003C0BF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51C2B" w:rsidRDefault="00451C2B" w:rsidP="006E042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0427" w:rsidRDefault="006E0427" w:rsidP="006E042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ПОКАЗАТЕЛИ ДЕЯТЕЛЬНОСТИ ДОШКОЛЬНОЙ ОБРАЗОВАТЕЛЬНОЙ ОРГАНИЗАЦИИ, ПОДЛЕЖАЩ</w:t>
      </w:r>
      <w:r w:rsidR="0094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ЕЙ САМООБСЛЕДОВАНИЮ на 1.08</w:t>
      </w:r>
      <w:r w:rsidR="00451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.2015</w:t>
      </w:r>
    </w:p>
    <w:p w:rsidR="006E0427" w:rsidRDefault="006E0427" w:rsidP="006E042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55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7418"/>
        <w:gridCol w:w="1817"/>
      </w:tblGrid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vAlign w:val="center"/>
            <w:hideMark/>
          </w:tcPr>
          <w:p w:rsidR="006E0427" w:rsidRDefault="006E0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vAlign w:val="center"/>
            <w:hideMark/>
          </w:tcPr>
          <w:p w:rsidR="006E0427" w:rsidRDefault="006E0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vAlign w:val="center"/>
            <w:hideMark/>
          </w:tcPr>
          <w:p w:rsidR="006E0427" w:rsidRDefault="006E0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100/%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/100/%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/100/%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день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940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/50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 50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 50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педагогической направленности (профиля)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1/ 25 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 75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/  50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327D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100%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327D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 8</w:t>
            </w:r>
            <w:r w:rsidR="0020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204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E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451C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кв. м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воспитанников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м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E0427" w:rsidTr="00940B8A">
        <w:trPr>
          <w:jc w:val="center"/>
        </w:trPr>
        <w:tc>
          <w:tcPr>
            <w:tcW w:w="9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6E0427" w:rsidRDefault="006E04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3C0BFD" w:rsidRPr="003C0BFD" w:rsidRDefault="003C0BFD" w:rsidP="003C0BFD">
      <w:pPr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88" w:rsidRPr="003C0BFD" w:rsidRDefault="00776488" w:rsidP="003C0BFD">
      <w:pPr>
        <w:rPr>
          <w:rFonts w:ascii="Times New Roman" w:hAnsi="Times New Roman" w:cs="Times New Roman"/>
          <w:sz w:val="24"/>
          <w:szCs w:val="24"/>
        </w:rPr>
      </w:pPr>
    </w:p>
    <w:sectPr w:rsidR="00776488" w:rsidRPr="003C0BFD" w:rsidSect="0089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D313B80"/>
    <w:multiLevelType w:val="hybridMultilevel"/>
    <w:tmpl w:val="DF929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175D"/>
    <w:multiLevelType w:val="hybridMultilevel"/>
    <w:tmpl w:val="1C3C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22528"/>
    <w:multiLevelType w:val="hybridMultilevel"/>
    <w:tmpl w:val="5A669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672B0"/>
    <w:multiLevelType w:val="hybridMultilevel"/>
    <w:tmpl w:val="5A8E884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71410D8"/>
    <w:multiLevelType w:val="hybridMultilevel"/>
    <w:tmpl w:val="1F1E161E"/>
    <w:lvl w:ilvl="0" w:tplc="04190001">
      <w:start w:val="1"/>
      <w:numFmt w:val="bullet"/>
      <w:lvlText w:val=""/>
      <w:lvlJc w:val="left"/>
      <w:pPr>
        <w:tabs>
          <w:tab w:val="num" w:pos="1112"/>
        </w:tabs>
        <w:ind w:left="11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D5B1B"/>
    <w:multiLevelType w:val="hybridMultilevel"/>
    <w:tmpl w:val="E828E0A4"/>
    <w:lvl w:ilvl="0" w:tplc="A78405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9D2"/>
    <w:rsid w:val="00043916"/>
    <w:rsid w:val="00072C76"/>
    <w:rsid w:val="000852A3"/>
    <w:rsid w:val="000A6B33"/>
    <w:rsid w:val="001968FA"/>
    <w:rsid w:val="001B339F"/>
    <w:rsid w:val="001B3608"/>
    <w:rsid w:val="00204273"/>
    <w:rsid w:val="0028008A"/>
    <w:rsid w:val="00280230"/>
    <w:rsid w:val="002A33E7"/>
    <w:rsid w:val="002B0237"/>
    <w:rsid w:val="00301DC6"/>
    <w:rsid w:val="00316E19"/>
    <w:rsid w:val="00327AB3"/>
    <w:rsid w:val="00327DCB"/>
    <w:rsid w:val="00353BDB"/>
    <w:rsid w:val="00375360"/>
    <w:rsid w:val="003C0BFD"/>
    <w:rsid w:val="004203E7"/>
    <w:rsid w:val="0044679B"/>
    <w:rsid w:val="004517EB"/>
    <w:rsid w:val="00451C2B"/>
    <w:rsid w:val="00482973"/>
    <w:rsid w:val="004A205A"/>
    <w:rsid w:val="0051094A"/>
    <w:rsid w:val="005D0463"/>
    <w:rsid w:val="00603C21"/>
    <w:rsid w:val="00613C48"/>
    <w:rsid w:val="0062091F"/>
    <w:rsid w:val="00653B20"/>
    <w:rsid w:val="00675112"/>
    <w:rsid w:val="00696E1C"/>
    <w:rsid w:val="006E0427"/>
    <w:rsid w:val="006F2BDE"/>
    <w:rsid w:val="007175C4"/>
    <w:rsid w:val="00765629"/>
    <w:rsid w:val="00776488"/>
    <w:rsid w:val="007E3FFD"/>
    <w:rsid w:val="008234D1"/>
    <w:rsid w:val="00843667"/>
    <w:rsid w:val="00861FA4"/>
    <w:rsid w:val="00866D45"/>
    <w:rsid w:val="008866DF"/>
    <w:rsid w:val="00895797"/>
    <w:rsid w:val="008B5942"/>
    <w:rsid w:val="008F0FCB"/>
    <w:rsid w:val="00922C85"/>
    <w:rsid w:val="00926829"/>
    <w:rsid w:val="00940B8A"/>
    <w:rsid w:val="00965BDC"/>
    <w:rsid w:val="009B1AC7"/>
    <w:rsid w:val="009B79D2"/>
    <w:rsid w:val="00A218CB"/>
    <w:rsid w:val="00A22CF9"/>
    <w:rsid w:val="00A528BA"/>
    <w:rsid w:val="00A97280"/>
    <w:rsid w:val="00AB263D"/>
    <w:rsid w:val="00AC2011"/>
    <w:rsid w:val="00B02C99"/>
    <w:rsid w:val="00B41493"/>
    <w:rsid w:val="00B43841"/>
    <w:rsid w:val="00BB31B4"/>
    <w:rsid w:val="00BD5A19"/>
    <w:rsid w:val="00C04DDC"/>
    <w:rsid w:val="00C42C70"/>
    <w:rsid w:val="00C93D42"/>
    <w:rsid w:val="00C9628C"/>
    <w:rsid w:val="00D00AE3"/>
    <w:rsid w:val="00D038AA"/>
    <w:rsid w:val="00D172BD"/>
    <w:rsid w:val="00D2576E"/>
    <w:rsid w:val="00D565E3"/>
    <w:rsid w:val="00DB5B22"/>
    <w:rsid w:val="00DE553F"/>
    <w:rsid w:val="00DF5D20"/>
    <w:rsid w:val="00EC0D34"/>
    <w:rsid w:val="00ED7603"/>
    <w:rsid w:val="00EE46E7"/>
    <w:rsid w:val="00F12C2B"/>
    <w:rsid w:val="00F521FD"/>
    <w:rsid w:val="00F5236A"/>
    <w:rsid w:val="00F62687"/>
    <w:rsid w:val="00F97E6F"/>
    <w:rsid w:val="00FA3674"/>
    <w:rsid w:val="00FC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C48"/>
    <w:pPr>
      <w:ind w:left="720"/>
      <w:contextualSpacing/>
    </w:pPr>
  </w:style>
  <w:style w:type="paragraph" w:customStyle="1" w:styleId="1">
    <w:name w:val="Абзац списка1"/>
    <w:basedOn w:val="a"/>
    <w:rsid w:val="001B3608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EDD3-E6A4-45C5-9024-0E719FC1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19</Pages>
  <Words>6364</Words>
  <Characters>36275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2015-05-13T06:17:00Z</cp:lastPrinted>
  <dcterms:created xsi:type="dcterms:W3CDTF">2015-09-16T10:46:00Z</dcterms:created>
  <dcterms:modified xsi:type="dcterms:W3CDTF">2015-12-13T18:07:00Z</dcterms:modified>
</cp:coreProperties>
</file>